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B3" w:rsidRPr="00DB77E2" w:rsidRDefault="00DB77E2" w:rsidP="005E7A94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proofErr w:type="spellStart"/>
      <w:r w:rsidRPr="00DB77E2">
        <w:rPr>
          <w:rFonts w:cstheme="minorHAnsi"/>
          <w:b/>
          <w:sz w:val="28"/>
          <w:szCs w:val="28"/>
        </w:rPr>
        <w:t>Navodila</w:t>
      </w:r>
      <w:proofErr w:type="spellEnd"/>
      <w:r w:rsidRPr="00DB77E2">
        <w:rPr>
          <w:rFonts w:cstheme="minorHAnsi"/>
          <w:b/>
          <w:sz w:val="28"/>
          <w:szCs w:val="28"/>
        </w:rPr>
        <w:t xml:space="preserve"> </w:t>
      </w:r>
      <w:proofErr w:type="spellStart"/>
      <w:r w:rsidRPr="00DB77E2">
        <w:rPr>
          <w:rFonts w:cstheme="minorHAnsi"/>
          <w:b/>
          <w:sz w:val="28"/>
          <w:szCs w:val="28"/>
        </w:rPr>
        <w:t>za</w:t>
      </w:r>
      <w:proofErr w:type="spellEnd"/>
      <w:r w:rsidRPr="00DB77E2">
        <w:rPr>
          <w:rFonts w:cstheme="minorHAnsi"/>
          <w:b/>
          <w:sz w:val="28"/>
          <w:szCs w:val="28"/>
        </w:rPr>
        <w:t xml:space="preserve"> </w:t>
      </w:r>
      <w:proofErr w:type="spellStart"/>
      <w:r w:rsidRPr="00DB77E2">
        <w:rPr>
          <w:rFonts w:cstheme="minorHAnsi"/>
          <w:b/>
          <w:sz w:val="28"/>
          <w:szCs w:val="28"/>
        </w:rPr>
        <w:t>uporabo</w:t>
      </w:r>
      <w:proofErr w:type="spellEnd"/>
    </w:p>
    <w:p w:rsidR="00DB03B1" w:rsidRPr="00DB77E2" w:rsidRDefault="00DB03B1" w:rsidP="005E7A94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DB77E2">
        <w:rPr>
          <w:rFonts w:cstheme="minorHAnsi"/>
          <w:b/>
          <w:sz w:val="28"/>
          <w:szCs w:val="28"/>
        </w:rPr>
        <w:t>Razpršilnik</w:t>
      </w:r>
      <w:proofErr w:type="spellEnd"/>
      <w:r w:rsidRPr="00DB77E2">
        <w:rPr>
          <w:rFonts w:cstheme="minorHAnsi"/>
          <w:b/>
          <w:sz w:val="28"/>
          <w:szCs w:val="28"/>
        </w:rPr>
        <w:t xml:space="preserve"> </w:t>
      </w:r>
      <w:proofErr w:type="spellStart"/>
      <w:r w:rsidRPr="00DB77E2">
        <w:rPr>
          <w:rFonts w:cstheme="minorHAnsi"/>
          <w:b/>
          <w:sz w:val="28"/>
          <w:szCs w:val="28"/>
        </w:rPr>
        <w:t>arom</w:t>
      </w:r>
      <w:proofErr w:type="spellEnd"/>
      <w:r w:rsidRPr="00DB77E2">
        <w:rPr>
          <w:rFonts w:cstheme="minorHAnsi"/>
          <w:b/>
          <w:sz w:val="28"/>
          <w:szCs w:val="28"/>
        </w:rPr>
        <w:t xml:space="preserve"> </w:t>
      </w:r>
      <w:proofErr w:type="spellStart"/>
      <w:r w:rsidR="00257EBF" w:rsidRPr="00DB77E2">
        <w:rPr>
          <w:rFonts w:cstheme="minorHAnsi"/>
          <w:b/>
          <w:sz w:val="28"/>
          <w:szCs w:val="28"/>
        </w:rPr>
        <w:t>Tulipano</w:t>
      </w:r>
      <w:proofErr w:type="spellEnd"/>
    </w:p>
    <w:p w:rsidR="00DB03B1" w:rsidRPr="00DB03B1" w:rsidRDefault="00DB03B1" w:rsidP="005E7A94">
      <w:pPr>
        <w:spacing w:after="0" w:line="240" w:lineRule="auto"/>
        <w:rPr>
          <w:rFonts w:cstheme="minorHAnsi"/>
          <w:b/>
        </w:rPr>
      </w:pPr>
    </w:p>
    <w:p w:rsidR="00DB03B1" w:rsidRPr="00DB03B1" w:rsidRDefault="00DB03B1" w:rsidP="005E7A94">
      <w:pPr>
        <w:spacing w:after="0" w:line="240" w:lineRule="auto"/>
        <w:rPr>
          <w:rFonts w:cstheme="minorHAnsi"/>
        </w:rPr>
      </w:pPr>
    </w:p>
    <w:p w:rsidR="00DB03B1" w:rsidRPr="00DB03B1" w:rsidRDefault="00DB03B1" w:rsidP="005E7A94">
      <w:pPr>
        <w:spacing w:after="0" w:line="240" w:lineRule="auto"/>
        <w:rPr>
          <w:rFonts w:cstheme="minorHAnsi"/>
        </w:rPr>
      </w:pPr>
      <w:r w:rsidRPr="00DB03B1">
        <w:rPr>
          <w:rFonts w:cstheme="minorHAnsi"/>
        </w:rPr>
        <w:t xml:space="preserve">Ta </w:t>
      </w:r>
      <w:proofErr w:type="spellStart"/>
      <w:r w:rsidRPr="00DB03B1">
        <w:rPr>
          <w:rFonts w:cstheme="minorHAnsi"/>
        </w:rPr>
        <w:t>razpršilnik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arom</w:t>
      </w:r>
      <w:proofErr w:type="spellEnd"/>
      <w:r w:rsidRPr="00DB03B1">
        <w:rPr>
          <w:rFonts w:cstheme="minorHAnsi"/>
        </w:rPr>
        <w:t xml:space="preserve"> s </w:t>
      </w:r>
      <w:proofErr w:type="spellStart"/>
      <w:r w:rsidRPr="00DB03B1">
        <w:rPr>
          <w:rFonts w:cstheme="minorHAnsi"/>
        </w:rPr>
        <w:t>pomočjo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ultrazvočnih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valov</w:t>
      </w:r>
      <w:proofErr w:type="spellEnd"/>
      <w:r w:rsidRPr="00DB03B1">
        <w:rPr>
          <w:rFonts w:cstheme="minorHAnsi"/>
        </w:rPr>
        <w:t xml:space="preserve"> v </w:t>
      </w:r>
      <w:proofErr w:type="spellStart"/>
      <w:r w:rsidRPr="00DB03B1">
        <w:rPr>
          <w:rFonts w:cstheme="minorHAnsi"/>
        </w:rPr>
        <w:t>hipu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upari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vodo</w:t>
      </w:r>
      <w:proofErr w:type="spellEnd"/>
      <w:r w:rsidRPr="00DB03B1">
        <w:rPr>
          <w:rFonts w:cstheme="minorHAnsi"/>
        </w:rPr>
        <w:t xml:space="preserve"> in </w:t>
      </w:r>
      <w:proofErr w:type="spellStart"/>
      <w:r w:rsidRPr="00DB03B1">
        <w:rPr>
          <w:rFonts w:cstheme="minorHAnsi"/>
        </w:rPr>
        <w:t>eterično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olje</w:t>
      </w:r>
      <w:proofErr w:type="spellEnd"/>
      <w:r w:rsidRPr="00DB03B1">
        <w:rPr>
          <w:rFonts w:cstheme="minorHAnsi"/>
        </w:rPr>
        <w:t xml:space="preserve"> v </w:t>
      </w:r>
      <w:proofErr w:type="spellStart"/>
      <w:r w:rsidRPr="00DB03B1">
        <w:rPr>
          <w:rFonts w:cstheme="minorHAnsi"/>
        </w:rPr>
        <w:t>zbiralniku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ter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tako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proizvaja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hladno</w:t>
      </w:r>
      <w:proofErr w:type="spellEnd"/>
      <w:r w:rsidRPr="00DB03B1">
        <w:rPr>
          <w:rFonts w:cstheme="minorHAnsi"/>
        </w:rPr>
        <w:t xml:space="preserve"> in </w:t>
      </w:r>
      <w:proofErr w:type="spellStart"/>
      <w:r w:rsidRPr="00DB03B1">
        <w:rPr>
          <w:rFonts w:cstheme="minorHAnsi"/>
        </w:rPr>
        <w:t>suho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dišečo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meglico</w:t>
      </w:r>
      <w:proofErr w:type="spellEnd"/>
      <w:r w:rsidRPr="00DB03B1">
        <w:rPr>
          <w:rFonts w:cstheme="minorHAnsi"/>
        </w:rPr>
        <w:t>.</w:t>
      </w:r>
    </w:p>
    <w:p w:rsidR="00DB03B1" w:rsidRPr="00DB03B1" w:rsidRDefault="00DB03B1" w:rsidP="005E7A94">
      <w:pPr>
        <w:spacing w:after="0" w:line="240" w:lineRule="auto"/>
        <w:rPr>
          <w:rFonts w:cstheme="minorHAnsi"/>
        </w:rPr>
      </w:pPr>
    </w:p>
    <w:p w:rsidR="00DB03B1" w:rsidRPr="00DB03B1" w:rsidRDefault="00DB77E2" w:rsidP="005E7A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VSE </w:t>
      </w:r>
      <w:r w:rsidR="00DB03B1" w:rsidRPr="00DB77E2">
        <w:rPr>
          <w:rFonts w:cstheme="minorHAnsi"/>
        </w:rPr>
        <w:t>SLIKE</w:t>
      </w:r>
      <w:r w:rsidR="003A7ADC">
        <w:rPr>
          <w:rFonts w:cstheme="minorHAnsi"/>
        </w:rPr>
        <w:t xml:space="preserve"> so v </w:t>
      </w:r>
      <w:proofErr w:type="spellStart"/>
      <w:r w:rsidR="003A7ADC">
        <w:rPr>
          <w:rFonts w:cstheme="minorHAnsi"/>
        </w:rPr>
        <w:t>priloženi</w:t>
      </w:r>
      <w:proofErr w:type="spellEnd"/>
      <w:r w:rsidR="003A7ADC">
        <w:rPr>
          <w:rFonts w:cstheme="minorHAnsi"/>
        </w:rPr>
        <w:t xml:space="preserve"> </w:t>
      </w:r>
      <w:proofErr w:type="spellStart"/>
      <w:r w:rsidR="003A7ADC">
        <w:rPr>
          <w:rFonts w:cstheme="minorHAnsi"/>
        </w:rPr>
        <w:t>brošuri</w:t>
      </w:r>
      <w:proofErr w:type="spellEnd"/>
    </w:p>
    <w:p w:rsidR="00DB03B1" w:rsidRPr="00DB03B1" w:rsidRDefault="00DB03B1" w:rsidP="005E7A94">
      <w:pPr>
        <w:spacing w:after="0" w:line="240" w:lineRule="auto"/>
        <w:rPr>
          <w:rFonts w:cstheme="minorHAnsi"/>
        </w:rPr>
      </w:pPr>
    </w:p>
    <w:p w:rsidR="00DB03B1" w:rsidRPr="003A7ADC" w:rsidRDefault="00DB03B1" w:rsidP="005E7A94">
      <w:pPr>
        <w:spacing w:after="0" w:line="240" w:lineRule="auto"/>
        <w:rPr>
          <w:rFonts w:cstheme="minorHAnsi"/>
        </w:rPr>
      </w:pPr>
      <w:r w:rsidRPr="00DB03B1">
        <w:rPr>
          <w:rFonts w:cstheme="minorHAnsi"/>
        </w:rPr>
        <w:t xml:space="preserve">A </w:t>
      </w:r>
      <w:proofErr w:type="spellStart"/>
      <w:r w:rsidR="002156A0" w:rsidRPr="003A7ADC">
        <w:rPr>
          <w:rFonts w:cstheme="minorHAnsi"/>
        </w:rPr>
        <w:t>Pršilna</w:t>
      </w:r>
      <w:proofErr w:type="spellEnd"/>
      <w:r w:rsidR="002156A0" w:rsidRPr="003A7ADC">
        <w:rPr>
          <w:rFonts w:cstheme="minorHAnsi"/>
        </w:rPr>
        <w:t xml:space="preserve"> </w:t>
      </w:r>
      <w:proofErr w:type="spellStart"/>
      <w:r w:rsidR="002156A0" w:rsidRPr="003A7ADC">
        <w:rPr>
          <w:rFonts w:cstheme="minorHAnsi"/>
        </w:rPr>
        <w:t>šoba</w:t>
      </w:r>
      <w:proofErr w:type="spellEnd"/>
    </w:p>
    <w:p w:rsidR="00DB03B1" w:rsidRPr="003A7ADC" w:rsidRDefault="00DB03B1" w:rsidP="005E7A94">
      <w:pPr>
        <w:spacing w:after="0" w:line="240" w:lineRule="auto"/>
        <w:rPr>
          <w:rFonts w:cstheme="minorHAnsi"/>
        </w:rPr>
      </w:pPr>
      <w:r w:rsidRPr="003A7ADC">
        <w:rPr>
          <w:rFonts w:cstheme="minorHAnsi"/>
        </w:rPr>
        <w:t xml:space="preserve">B </w:t>
      </w:r>
      <w:proofErr w:type="spellStart"/>
      <w:r w:rsidR="006A7CB7" w:rsidRPr="003A7ADC">
        <w:rPr>
          <w:rFonts w:cstheme="minorHAnsi"/>
        </w:rPr>
        <w:t>Pokrov</w:t>
      </w:r>
      <w:proofErr w:type="spellEnd"/>
      <w:r w:rsidR="006A7CB7" w:rsidRPr="003A7ADC">
        <w:rPr>
          <w:rFonts w:cstheme="minorHAnsi"/>
        </w:rPr>
        <w:t xml:space="preserve"> </w:t>
      </w:r>
      <w:proofErr w:type="spellStart"/>
      <w:r w:rsidR="006A7CB7" w:rsidRPr="003A7ADC">
        <w:rPr>
          <w:rFonts w:cstheme="minorHAnsi"/>
        </w:rPr>
        <w:t>razpršilnika</w:t>
      </w:r>
      <w:proofErr w:type="spellEnd"/>
    </w:p>
    <w:p w:rsidR="00DB03B1" w:rsidRPr="003A7ADC" w:rsidRDefault="00DB03B1" w:rsidP="005E7A94">
      <w:pPr>
        <w:spacing w:after="0" w:line="240" w:lineRule="auto"/>
        <w:rPr>
          <w:rFonts w:cstheme="minorHAnsi"/>
        </w:rPr>
      </w:pPr>
      <w:r w:rsidRPr="003A7ADC">
        <w:rPr>
          <w:rFonts w:cstheme="minorHAnsi"/>
        </w:rPr>
        <w:t xml:space="preserve">C </w:t>
      </w:r>
      <w:proofErr w:type="spellStart"/>
      <w:r w:rsidR="006A7CB7" w:rsidRPr="003A7ADC">
        <w:rPr>
          <w:rFonts w:cstheme="minorHAnsi"/>
        </w:rPr>
        <w:t>pokrov</w:t>
      </w:r>
      <w:proofErr w:type="spellEnd"/>
      <w:r w:rsidR="006A7CB7" w:rsidRPr="003A7ADC">
        <w:rPr>
          <w:rFonts w:cstheme="minorHAnsi"/>
        </w:rPr>
        <w:t xml:space="preserve"> </w:t>
      </w:r>
      <w:proofErr w:type="spellStart"/>
      <w:r w:rsidR="006A7CB7" w:rsidRPr="003A7ADC">
        <w:rPr>
          <w:rFonts w:cstheme="minorHAnsi"/>
        </w:rPr>
        <w:t>zbiralnika</w:t>
      </w:r>
      <w:proofErr w:type="spellEnd"/>
      <w:r w:rsidR="006A7CB7" w:rsidRPr="003A7ADC">
        <w:rPr>
          <w:rFonts w:cstheme="minorHAnsi"/>
        </w:rPr>
        <w:t xml:space="preserve"> </w:t>
      </w:r>
      <w:proofErr w:type="spellStart"/>
      <w:r w:rsidR="006A7CB7" w:rsidRPr="003A7ADC">
        <w:rPr>
          <w:rFonts w:cstheme="minorHAnsi"/>
        </w:rPr>
        <w:t>vode</w:t>
      </w:r>
      <w:proofErr w:type="spellEnd"/>
    </w:p>
    <w:p w:rsidR="00DB03B1" w:rsidRDefault="004C1EFC" w:rsidP="005E7A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 </w:t>
      </w:r>
      <w:proofErr w:type="spellStart"/>
      <w:r w:rsidR="00C8460B" w:rsidRPr="00C8460B">
        <w:rPr>
          <w:rFonts w:cstheme="minorHAnsi"/>
        </w:rPr>
        <w:t>zbiralnik</w:t>
      </w:r>
      <w:proofErr w:type="spellEnd"/>
      <w:r w:rsidR="00C8460B" w:rsidRPr="00C8460B">
        <w:rPr>
          <w:rFonts w:cstheme="minorHAnsi"/>
        </w:rPr>
        <w:t xml:space="preserve"> </w:t>
      </w:r>
      <w:proofErr w:type="spellStart"/>
      <w:r w:rsidR="00C8460B" w:rsidRPr="00C8460B">
        <w:rPr>
          <w:rFonts w:cstheme="minorHAnsi"/>
        </w:rPr>
        <w:t>vode</w:t>
      </w:r>
      <w:proofErr w:type="spellEnd"/>
    </w:p>
    <w:p w:rsidR="004C1EFC" w:rsidRDefault="00C8460B" w:rsidP="005E7A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 </w:t>
      </w:r>
      <w:proofErr w:type="spellStart"/>
      <w:r>
        <w:rPr>
          <w:rFonts w:cstheme="minorHAnsi"/>
        </w:rPr>
        <w:t>odvod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zraka</w:t>
      </w:r>
      <w:proofErr w:type="spellEnd"/>
    </w:p>
    <w:p w:rsidR="00C8460B" w:rsidRDefault="00C8460B" w:rsidP="005E7A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 </w:t>
      </w:r>
      <w:proofErr w:type="spellStart"/>
      <w:r>
        <w:rPr>
          <w:rFonts w:cstheme="minorHAnsi"/>
        </w:rPr>
        <w:t>ohišje</w:t>
      </w:r>
      <w:proofErr w:type="spellEnd"/>
    </w:p>
    <w:p w:rsidR="00C8460B" w:rsidRDefault="00C8460B" w:rsidP="005E7A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 </w:t>
      </w:r>
      <w:proofErr w:type="spellStart"/>
      <w:r>
        <w:rPr>
          <w:rFonts w:cstheme="minorHAnsi"/>
        </w:rPr>
        <w:t>gumbi</w:t>
      </w:r>
      <w:proofErr w:type="spellEnd"/>
    </w:p>
    <w:p w:rsidR="00C8460B" w:rsidRDefault="00C8460B" w:rsidP="005E7A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 </w:t>
      </w:r>
      <w:proofErr w:type="spellStart"/>
      <w:r>
        <w:rPr>
          <w:rFonts w:cstheme="minorHAnsi"/>
        </w:rPr>
        <w:t>dovod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zraka</w:t>
      </w:r>
      <w:proofErr w:type="spellEnd"/>
    </w:p>
    <w:p w:rsidR="00C8460B" w:rsidRPr="00DB03B1" w:rsidRDefault="00C8460B" w:rsidP="005E7A9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</w:t>
      </w:r>
      <w:r w:rsidR="00AF09C3">
        <w:rPr>
          <w:rFonts w:cstheme="minorHAnsi"/>
        </w:rPr>
        <w:t xml:space="preserve">  </w:t>
      </w:r>
      <w:r w:rsidRPr="00C8460B">
        <w:rPr>
          <w:rFonts w:cstheme="minorHAnsi"/>
        </w:rPr>
        <w:t xml:space="preserve">DC </w:t>
      </w:r>
      <w:proofErr w:type="spellStart"/>
      <w:r w:rsidRPr="00C8460B">
        <w:rPr>
          <w:rFonts w:cstheme="minorHAnsi"/>
        </w:rPr>
        <w:t>vtičnica</w:t>
      </w:r>
      <w:proofErr w:type="spellEnd"/>
    </w:p>
    <w:p w:rsidR="00DB03B1" w:rsidRPr="00DB03B1" w:rsidRDefault="00DB03B1" w:rsidP="005E7A94">
      <w:pPr>
        <w:spacing w:after="0" w:line="240" w:lineRule="auto"/>
        <w:rPr>
          <w:rFonts w:cstheme="minorHAnsi"/>
        </w:rPr>
      </w:pPr>
    </w:p>
    <w:p w:rsidR="00DB03B1" w:rsidRPr="00DB03B1" w:rsidRDefault="00DB03B1" w:rsidP="005E7A94">
      <w:pPr>
        <w:spacing w:after="0" w:line="240" w:lineRule="auto"/>
        <w:rPr>
          <w:rFonts w:cstheme="minorHAnsi"/>
        </w:rPr>
      </w:pPr>
    </w:p>
    <w:p w:rsidR="00F47316" w:rsidRPr="00812F7A" w:rsidRDefault="00DB03B1" w:rsidP="005E7A94">
      <w:pPr>
        <w:spacing w:after="0" w:line="240" w:lineRule="auto"/>
        <w:rPr>
          <w:rFonts w:cstheme="minorHAnsi"/>
          <w:b/>
          <w:sz w:val="24"/>
          <w:szCs w:val="24"/>
        </w:rPr>
      </w:pPr>
      <w:r w:rsidRPr="00812F7A">
        <w:rPr>
          <w:rFonts w:cstheme="minorHAnsi"/>
          <w:b/>
          <w:sz w:val="24"/>
          <w:szCs w:val="24"/>
          <w:highlight w:val="lightGray"/>
        </w:rPr>
        <w:t>DELOVANJE</w:t>
      </w:r>
    </w:p>
    <w:p w:rsidR="00DB03B1" w:rsidRPr="00DB03B1" w:rsidRDefault="00DB03B1" w:rsidP="005E7A94">
      <w:pPr>
        <w:spacing w:after="0" w:line="240" w:lineRule="auto"/>
        <w:rPr>
          <w:rFonts w:cstheme="minorHAnsi"/>
        </w:rPr>
      </w:pPr>
    </w:p>
    <w:p w:rsidR="00DB03B1" w:rsidRPr="00AF09C3" w:rsidRDefault="00DB03B1" w:rsidP="005E7A94">
      <w:pPr>
        <w:widowControl w:val="0"/>
        <w:numPr>
          <w:ilvl w:val="0"/>
          <w:numId w:val="1"/>
        </w:numPr>
        <w:spacing w:after="0" w:line="320" w:lineRule="exact"/>
        <w:rPr>
          <w:rFonts w:cstheme="minorHAnsi"/>
        </w:rPr>
      </w:pPr>
      <w:proofErr w:type="spellStart"/>
      <w:r w:rsidRPr="00DB03B1">
        <w:rPr>
          <w:rFonts w:cstheme="minorHAnsi"/>
        </w:rPr>
        <w:t>Postavite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izdelek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="005E7A94">
        <w:rPr>
          <w:rFonts w:cstheme="minorHAnsi"/>
        </w:rPr>
        <w:t>na</w:t>
      </w:r>
      <w:proofErr w:type="spellEnd"/>
      <w:r w:rsidR="005E7A94">
        <w:rPr>
          <w:rFonts w:cstheme="minorHAnsi"/>
        </w:rPr>
        <w:t xml:space="preserve"> </w:t>
      </w:r>
      <w:proofErr w:type="spellStart"/>
      <w:r w:rsidR="005E7A94">
        <w:rPr>
          <w:rFonts w:cstheme="minorHAnsi"/>
        </w:rPr>
        <w:t>ravno</w:t>
      </w:r>
      <w:proofErr w:type="spellEnd"/>
      <w:r w:rsidR="005E7A94">
        <w:rPr>
          <w:rFonts w:cstheme="minorHAnsi"/>
        </w:rPr>
        <w:t xml:space="preserve"> </w:t>
      </w:r>
      <w:proofErr w:type="spellStart"/>
      <w:r w:rsidR="005E7A94">
        <w:rPr>
          <w:rFonts w:cstheme="minorHAnsi"/>
        </w:rPr>
        <w:t>površino</w:t>
      </w:r>
      <w:proofErr w:type="spellEnd"/>
      <w:r w:rsidRPr="00DB03B1">
        <w:rPr>
          <w:rFonts w:cstheme="minorHAnsi"/>
        </w:rPr>
        <w:t xml:space="preserve"> in </w:t>
      </w:r>
      <w:proofErr w:type="spellStart"/>
      <w:r w:rsidRPr="00DB03B1">
        <w:rPr>
          <w:rFonts w:cstheme="minorHAnsi"/>
        </w:rPr>
        <w:t>odstranite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zgornji</w:t>
      </w:r>
      <w:proofErr w:type="spellEnd"/>
      <w:r w:rsidRPr="00DB03B1">
        <w:rPr>
          <w:rFonts w:cstheme="minorHAnsi"/>
        </w:rPr>
        <w:t xml:space="preserve"> </w:t>
      </w:r>
      <w:proofErr w:type="spellStart"/>
      <w:r w:rsidRPr="00DB03B1">
        <w:rPr>
          <w:rFonts w:cstheme="minorHAnsi"/>
        </w:rPr>
        <w:t>pokrov</w:t>
      </w:r>
      <w:proofErr w:type="spellEnd"/>
      <w:r w:rsidRPr="00DB03B1">
        <w:rPr>
          <w:rFonts w:cstheme="minorHAnsi"/>
        </w:rPr>
        <w:t xml:space="preserve">. </w:t>
      </w:r>
      <w:proofErr w:type="spellStart"/>
      <w:r w:rsidRPr="00DB03B1">
        <w:rPr>
          <w:rFonts w:cstheme="minorHAnsi"/>
          <w:b/>
        </w:rPr>
        <w:t>Slika</w:t>
      </w:r>
      <w:proofErr w:type="spellEnd"/>
      <w:r w:rsidRPr="00DB03B1">
        <w:rPr>
          <w:rFonts w:cstheme="minorHAnsi"/>
          <w:b/>
        </w:rPr>
        <w:t xml:space="preserve"> 1</w:t>
      </w:r>
      <w:r w:rsidR="003A7ADC">
        <w:rPr>
          <w:rFonts w:cstheme="minorHAnsi"/>
          <w:b/>
        </w:rPr>
        <w:t xml:space="preserve"> (FIG 1)</w:t>
      </w:r>
    </w:p>
    <w:p w:rsidR="00AF09C3" w:rsidRPr="00DB03B1" w:rsidRDefault="006A7CB7" w:rsidP="003A7ADC">
      <w:pPr>
        <w:widowControl w:val="0"/>
        <w:numPr>
          <w:ilvl w:val="0"/>
          <w:numId w:val="1"/>
        </w:numPr>
        <w:spacing w:after="0" w:line="320" w:lineRule="exact"/>
        <w:rPr>
          <w:rFonts w:cstheme="minorHAnsi"/>
        </w:rPr>
      </w:pPr>
      <w:proofErr w:type="spellStart"/>
      <w:r>
        <w:rPr>
          <w:rFonts w:cstheme="minorHAnsi"/>
        </w:rPr>
        <w:t>P</w:t>
      </w:r>
      <w:r w:rsidRPr="006A7CB7">
        <w:rPr>
          <w:rFonts w:cstheme="minorHAnsi"/>
        </w:rPr>
        <w:t>riključite</w:t>
      </w:r>
      <w:proofErr w:type="spellEnd"/>
      <w:r w:rsidRPr="006A7CB7">
        <w:rPr>
          <w:rFonts w:cstheme="minorHAnsi"/>
        </w:rPr>
        <w:t xml:space="preserve"> AC adapter in </w:t>
      </w:r>
      <w:proofErr w:type="spellStart"/>
      <w:r w:rsidRPr="006A7CB7">
        <w:rPr>
          <w:rFonts w:cstheme="minorHAnsi"/>
        </w:rPr>
        <w:t>vtič</w:t>
      </w:r>
      <w:proofErr w:type="spell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napajalnega</w:t>
      </w:r>
      <w:proofErr w:type="spell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kabla</w:t>
      </w:r>
      <w:proofErr w:type="spell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vtaknite</w:t>
      </w:r>
      <w:proofErr w:type="spellEnd"/>
      <w:r w:rsidRPr="006A7CB7">
        <w:rPr>
          <w:rFonts w:cstheme="minorHAnsi"/>
        </w:rPr>
        <w:t xml:space="preserve"> v DC </w:t>
      </w:r>
      <w:proofErr w:type="spellStart"/>
      <w:r w:rsidRPr="006A7CB7">
        <w:rPr>
          <w:rFonts w:cstheme="minorHAnsi"/>
        </w:rPr>
        <w:t>vhod</w:t>
      </w:r>
      <w:proofErr w:type="spellEnd"/>
      <w:r w:rsidRPr="006A7CB7">
        <w:rPr>
          <w:rFonts w:cstheme="minorHAnsi"/>
        </w:rPr>
        <w:t xml:space="preserve"> </w:t>
      </w:r>
      <w:proofErr w:type="spellStart"/>
      <w:proofErr w:type="gramStart"/>
      <w:r w:rsidRPr="006A7CB7">
        <w:rPr>
          <w:rFonts w:cstheme="minorHAnsi"/>
        </w:rPr>
        <w:t>na</w:t>
      </w:r>
      <w:proofErr w:type="spellEnd"/>
      <w:proofErr w:type="gram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spod</w:t>
      </w:r>
      <w:r>
        <w:rPr>
          <w:rFonts w:cstheme="minorHAnsi"/>
        </w:rPr>
        <w:t>njem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ohišja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razpršilnika</w:t>
      </w:r>
      <w:proofErr w:type="spellEnd"/>
      <w:r>
        <w:rPr>
          <w:rFonts w:cstheme="minorHAnsi"/>
        </w:rPr>
        <w:t xml:space="preserve">. </w:t>
      </w:r>
      <w:proofErr w:type="spellStart"/>
      <w:r w:rsidRPr="006A7CB7">
        <w:rPr>
          <w:rFonts w:cstheme="minorHAnsi"/>
          <w:b/>
        </w:rPr>
        <w:t>Slika</w:t>
      </w:r>
      <w:proofErr w:type="spellEnd"/>
      <w:r w:rsidRPr="006A7CB7">
        <w:rPr>
          <w:rFonts w:cstheme="minorHAnsi"/>
          <w:b/>
        </w:rPr>
        <w:t xml:space="preserve"> 2</w:t>
      </w:r>
      <w:r w:rsidR="003A7ADC">
        <w:rPr>
          <w:rFonts w:cstheme="minorHAnsi"/>
          <w:b/>
        </w:rPr>
        <w:t xml:space="preserve"> </w:t>
      </w:r>
      <w:r w:rsidR="003A7ADC" w:rsidRPr="003A7ADC">
        <w:rPr>
          <w:rFonts w:cstheme="minorHAnsi"/>
          <w:b/>
        </w:rPr>
        <w:t xml:space="preserve">(FIG </w:t>
      </w:r>
      <w:r w:rsidR="003A7ADC">
        <w:rPr>
          <w:rFonts w:cstheme="minorHAnsi"/>
          <w:b/>
        </w:rPr>
        <w:t>2)</w:t>
      </w:r>
    </w:p>
    <w:p w:rsidR="00DB03B1" w:rsidRPr="006A7CB7" w:rsidRDefault="005E7A94" w:rsidP="000D6965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A7CB7">
        <w:rPr>
          <w:rFonts w:cstheme="minorHAnsi"/>
        </w:rPr>
        <w:t>Z</w:t>
      </w:r>
      <w:r w:rsidR="00DB03B1" w:rsidRPr="006A7CB7">
        <w:rPr>
          <w:rFonts w:cstheme="minorHAnsi"/>
        </w:rPr>
        <w:t xml:space="preserve"> </w:t>
      </w:r>
      <w:proofErr w:type="spellStart"/>
      <w:r w:rsidR="00DB03B1" w:rsidRPr="006A7CB7">
        <w:rPr>
          <w:rFonts w:cstheme="minorHAnsi"/>
        </w:rPr>
        <w:t>merilno</w:t>
      </w:r>
      <w:proofErr w:type="spellEnd"/>
      <w:r w:rsidR="00DB03B1" w:rsidRPr="006A7CB7">
        <w:rPr>
          <w:rFonts w:cstheme="minorHAnsi"/>
        </w:rPr>
        <w:t xml:space="preserve"> </w:t>
      </w:r>
      <w:proofErr w:type="spellStart"/>
      <w:r w:rsidR="00DB03B1" w:rsidRPr="006A7CB7">
        <w:rPr>
          <w:rFonts w:cstheme="minorHAnsi"/>
        </w:rPr>
        <w:t>posodico</w:t>
      </w:r>
      <w:proofErr w:type="spell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nalijete</w:t>
      </w:r>
      <w:proofErr w:type="spell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vodo</w:t>
      </w:r>
      <w:proofErr w:type="spell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iz</w:t>
      </w:r>
      <w:proofErr w:type="spellEnd"/>
      <w:r w:rsidRPr="006A7CB7">
        <w:rPr>
          <w:rFonts w:cstheme="minorHAnsi"/>
        </w:rPr>
        <w:t xml:space="preserve"> pipe v </w:t>
      </w:r>
      <w:proofErr w:type="spellStart"/>
      <w:r w:rsidRPr="006A7CB7">
        <w:rPr>
          <w:rFonts w:cstheme="minorHAnsi"/>
        </w:rPr>
        <w:t>zbiralnik</w:t>
      </w:r>
      <w:proofErr w:type="spellEnd"/>
      <w:r w:rsidRPr="006A7CB7">
        <w:rPr>
          <w:rFonts w:cstheme="minorHAnsi"/>
        </w:rPr>
        <w:t xml:space="preserve"> </w:t>
      </w:r>
      <w:proofErr w:type="spellStart"/>
      <w:r w:rsidRPr="006A7CB7">
        <w:rPr>
          <w:rFonts w:cstheme="minorHAnsi"/>
        </w:rPr>
        <w:t>vode</w:t>
      </w:r>
      <w:proofErr w:type="spellEnd"/>
      <w:r w:rsidR="008D2FE2" w:rsidRPr="006A7CB7">
        <w:rPr>
          <w:rFonts w:cstheme="minorHAnsi"/>
        </w:rPr>
        <w:t xml:space="preserve">. </w:t>
      </w:r>
      <w:proofErr w:type="spellStart"/>
      <w:r w:rsidR="008D2FE2" w:rsidRPr="006A7CB7">
        <w:rPr>
          <w:rFonts w:cstheme="minorHAnsi"/>
        </w:rPr>
        <w:t>Količina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vode</w:t>
      </w:r>
      <w:proofErr w:type="spellEnd"/>
      <w:r w:rsidR="008D2FE2" w:rsidRPr="006A7CB7">
        <w:rPr>
          <w:rFonts w:cstheme="minorHAnsi"/>
        </w:rPr>
        <w:t xml:space="preserve"> v </w:t>
      </w:r>
      <w:proofErr w:type="spellStart"/>
      <w:r w:rsidR="008D2FE2" w:rsidRPr="006A7CB7">
        <w:rPr>
          <w:rFonts w:cstheme="minorHAnsi"/>
        </w:rPr>
        <w:t>zbiralniku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naj</w:t>
      </w:r>
      <w:proofErr w:type="spellEnd"/>
      <w:r w:rsidR="008D2FE2" w:rsidRPr="006A7CB7">
        <w:rPr>
          <w:rFonts w:cstheme="minorHAnsi"/>
        </w:rPr>
        <w:t xml:space="preserve"> ne </w:t>
      </w:r>
      <w:proofErr w:type="spellStart"/>
      <w:r w:rsidR="008D2FE2" w:rsidRPr="006A7CB7">
        <w:rPr>
          <w:rFonts w:cstheme="minorHAnsi"/>
        </w:rPr>
        <w:t>seže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preko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oznake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za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maksimalno</w:t>
      </w:r>
      <w:proofErr w:type="spellEnd"/>
      <w:r w:rsidR="008D2FE2" w:rsidRPr="006A7CB7">
        <w:rPr>
          <w:rFonts w:cstheme="minorHAnsi"/>
        </w:rPr>
        <w:t xml:space="preserve"> raven </w:t>
      </w:r>
      <w:proofErr w:type="spellStart"/>
      <w:r w:rsidR="008D2FE2" w:rsidRPr="006A7CB7">
        <w:rPr>
          <w:rFonts w:cstheme="minorHAnsi"/>
        </w:rPr>
        <w:t>vode</w:t>
      </w:r>
      <w:proofErr w:type="spellEnd"/>
      <w:r w:rsidR="00D36224" w:rsidRPr="006A7CB7">
        <w:rPr>
          <w:rFonts w:cstheme="minorHAnsi"/>
        </w:rPr>
        <w:t xml:space="preserve"> </w:t>
      </w:r>
      <w:r w:rsidR="00D36224" w:rsidRPr="003A7ADC">
        <w:rPr>
          <w:rFonts w:cstheme="minorHAnsi"/>
        </w:rPr>
        <w:t>(</w:t>
      </w:r>
      <w:r w:rsidR="006A7CB7" w:rsidRPr="003A7ADC">
        <w:rPr>
          <w:rFonts w:cstheme="minorHAnsi"/>
        </w:rPr>
        <w:t>9</w:t>
      </w:r>
      <w:r w:rsidR="00D36224" w:rsidRPr="003A7ADC">
        <w:rPr>
          <w:rFonts w:cstheme="minorHAnsi"/>
        </w:rPr>
        <w:t>0 ml)</w:t>
      </w:r>
      <w:r w:rsidR="008D2FE2" w:rsidRPr="003A7ADC">
        <w:rPr>
          <w:rFonts w:cstheme="minorHAnsi"/>
        </w:rPr>
        <w:t xml:space="preserve">. </w:t>
      </w:r>
      <w:proofErr w:type="spellStart"/>
      <w:r w:rsidR="006A7CB7" w:rsidRPr="003A7ADC">
        <w:rPr>
          <w:rFonts w:cstheme="minorHAnsi"/>
        </w:rPr>
        <w:t>Vode</w:t>
      </w:r>
      <w:proofErr w:type="spellEnd"/>
      <w:r w:rsidR="006A7CB7" w:rsidRPr="003A7ADC">
        <w:rPr>
          <w:rFonts w:cstheme="minorHAnsi"/>
        </w:rPr>
        <w:t xml:space="preserve"> ne </w:t>
      </w:r>
      <w:proofErr w:type="spellStart"/>
      <w:r w:rsidR="006A7CB7" w:rsidRPr="003A7ADC">
        <w:rPr>
          <w:rFonts w:cstheme="minorHAnsi"/>
        </w:rPr>
        <w:t>nalivajte</w:t>
      </w:r>
      <w:proofErr w:type="spellEnd"/>
      <w:r w:rsidR="006A7CB7" w:rsidRPr="003A7ADC">
        <w:rPr>
          <w:rFonts w:cstheme="minorHAnsi"/>
        </w:rPr>
        <w:t xml:space="preserve"> </w:t>
      </w:r>
      <w:proofErr w:type="spellStart"/>
      <w:r w:rsidR="006A7CB7" w:rsidRPr="003A7ADC">
        <w:rPr>
          <w:rFonts w:cstheme="minorHAnsi"/>
        </w:rPr>
        <w:t>neposredno</w:t>
      </w:r>
      <w:proofErr w:type="spellEnd"/>
      <w:r w:rsidR="006A7CB7" w:rsidRPr="003A7ADC">
        <w:rPr>
          <w:rFonts w:cstheme="minorHAnsi"/>
        </w:rPr>
        <w:t xml:space="preserve"> </w:t>
      </w:r>
      <w:proofErr w:type="spellStart"/>
      <w:r w:rsidR="006A7CB7" w:rsidRPr="003A7ADC">
        <w:rPr>
          <w:rFonts w:cstheme="minorHAnsi"/>
        </w:rPr>
        <w:t>iz</w:t>
      </w:r>
      <w:proofErr w:type="spellEnd"/>
      <w:r w:rsidR="006A7CB7" w:rsidRPr="003A7ADC">
        <w:rPr>
          <w:rFonts w:cstheme="minorHAnsi"/>
        </w:rPr>
        <w:t xml:space="preserve"> pipe. </w:t>
      </w:r>
      <w:proofErr w:type="spellStart"/>
      <w:r w:rsidR="008D2FE2" w:rsidRPr="006A7CB7">
        <w:rPr>
          <w:rFonts w:cstheme="minorHAnsi"/>
        </w:rPr>
        <w:t>Vode</w:t>
      </w:r>
      <w:proofErr w:type="spellEnd"/>
      <w:r w:rsidR="008D2FE2" w:rsidRPr="006A7CB7">
        <w:rPr>
          <w:rFonts w:cstheme="minorHAnsi"/>
        </w:rPr>
        <w:t xml:space="preserve"> ne </w:t>
      </w:r>
      <w:proofErr w:type="spellStart"/>
      <w:r w:rsidR="008D2FE2" w:rsidRPr="006A7CB7">
        <w:rPr>
          <w:rFonts w:cstheme="minorHAnsi"/>
        </w:rPr>
        <w:t>nalivajte</w:t>
      </w:r>
      <w:proofErr w:type="spellEnd"/>
      <w:r w:rsidR="008D2FE2" w:rsidRPr="006A7CB7">
        <w:rPr>
          <w:rFonts w:cstheme="minorHAnsi"/>
        </w:rPr>
        <w:t xml:space="preserve"> med tem, </w:t>
      </w:r>
      <w:proofErr w:type="spellStart"/>
      <w:r w:rsidR="008D2FE2" w:rsidRPr="006A7CB7">
        <w:rPr>
          <w:rFonts w:cstheme="minorHAnsi"/>
        </w:rPr>
        <w:t>ko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razpršilnik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deluje</w:t>
      </w:r>
      <w:proofErr w:type="spellEnd"/>
      <w:r w:rsidR="008D2FE2" w:rsidRPr="006A7CB7">
        <w:rPr>
          <w:rFonts w:cstheme="minorHAnsi"/>
        </w:rPr>
        <w:t xml:space="preserve"> in ne </w:t>
      </w:r>
      <w:proofErr w:type="spellStart"/>
      <w:r w:rsidR="008D2FE2" w:rsidRPr="006A7CB7">
        <w:rPr>
          <w:rFonts w:cstheme="minorHAnsi"/>
        </w:rPr>
        <w:t>uporabite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vroče</w:t>
      </w:r>
      <w:proofErr w:type="spellEnd"/>
      <w:r w:rsidR="008D2FE2" w:rsidRPr="006A7CB7">
        <w:rPr>
          <w:rFonts w:cstheme="minorHAnsi"/>
        </w:rPr>
        <w:t xml:space="preserve"> </w:t>
      </w:r>
      <w:proofErr w:type="spellStart"/>
      <w:r w:rsidR="008D2FE2" w:rsidRPr="006A7CB7">
        <w:rPr>
          <w:rFonts w:cstheme="minorHAnsi"/>
        </w:rPr>
        <w:t>vode</w:t>
      </w:r>
      <w:proofErr w:type="spellEnd"/>
      <w:r w:rsidR="008D2FE2" w:rsidRPr="006A7CB7">
        <w:rPr>
          <w:rFonts w:cstheme="minorHAnsi"/>
        </w:rPr>
        <w:t>.</w:t>
      </w:r>
      <w:r w:rsidR="006A7CB7" w:rsidRPr="006A7CB7">
        <w:rPr>
          <w:rFonts w:cstheme="minorHAnsi"/>
        </w:rPr>
        <w:t xml:space="preserve"> </w:t>
      </w:r>
      <w:proofErr w:type="spellStart"/>
      <w:r w:rsidR="00DB03B1" w:rsidRPr="006A7CB7">
        <w:rPr>
          <w:rFonts w:cstheme="minorHAnsi"/>
        </w:rPr>
        <w:t>Eterično</w:t>
      </w:r>
      <w:proofErr w:type="spellEnd"/>
      <w:r w:rsidR="00DB03B1" w:rsidRPr="006A7CB7">
        <w:rPr>
          <w:rFonts w:cstheme="minorHAnsi"/>
        </w:rPr>
        <w:t xml:space="preserve"> </w:t>
      </w:r>
      <w:proofErr w:type="spellStart"/>
      <w:r w:rsidR="00DB03B1" w:rsidRPr="006A7CB7">
        <w:rPr>
          <w:rFonts w:cstheme="minorHAnsi"/>
        </w:rPr>
        <w:t>olje</w:t>
      </w:r>
      <w:proofErr w:type="spellEnd"/>
      <w:r w:rsidR="00DB03B1" w:rsidRPr="006A7CB7">
        <w:rPr>
          <w:rFonts w:cstheme="minorHAnsi"/>
        </w:rPr>
        <w:t xml:space="preserve"> z </w:t>
      </w:r>
      <w:proofErr w:type="spellStart"/>
      <w:r w:rsidR="00DB03B1" w:rsidRPr="006A7CB7">
        <w:rPr>
          <w:rFonts w:cstheme="minorHAnsi"/>
        </w:rPr>
        <w:t>v</w:t>
      </w:r>
      <w:r w:rsidR="00AC0430" w:rsidRPr="006A7CB7">
        <w:rPr>
          <w:rFonts w:cstheme="minorHAnsi"/>
        </w:rPr>
        <w:t>rha</w:t>
      </w:r>
      <w:proofErr w:type="spellEnd"/>
      <w:r w:rsidR="00AC0430" w:rsidRPr="006A7CB7">
        <w:rPr>
          <w:rFonts w:cstheme="minorHAnsi"/>
        </w:rPr>
        <w:t xml:space="preserve"> </w:t>
      </w:r>
      <w:proofErr w:type="spellStart"/>
      <w:r w:rsidR="00AC0430" w:rsidRPr="006A7CB7">
        <w:rPr>
          <w:rFonts w:cstheme="minorHAnsi"/>
        </w:rPr>
        <w:t>nakapajte</w:t>
      </w:r>
      <w:proofErr w:type="spellEnd"/>
      <w:r w:rsidR="00AC0430" w:rsidRPr="006A7CB7">
        <w:rPr>
          <w:rFonts w:cstheme="minorHAnsi"/>
        </w:rPr>
        <w:t xml:space="preserve"> v </w:t>
      </w:r>
      <w:proofErr w:type="spellStart"/>
      <w:r w:rsidR="00AC0430" w:rsidRPr="006A7CB7">
        <w:rPr>
          <w:rFonts w:cstheme="minorHAnsi"/>
        </w:rPr>
        <w:t>zbiralnik</w:t>
      </w:r>
      <w:proofErr w:type="spellEnd"/>
      <w:r w:rsidR="00923447" w:rsidRPr="006A7CB7">
        <w:rPr>
          <w:rFonts w:cstheme="minorHAnsi"/>
        </w:rPr>
        <w:t xml:space="preserve"> </w:t>
      </w:r>
      <w:proofErr w:type="spellStart"/>
      <w:r w:rsidR="00923447" w:rsidRPr="006A7CB7">
        <w:rPr>
          <w:rFonts w:cstheme="minorHAnsi"/>
        </w:rPr>
        <w:t>vode</w:t>
      </w:r>
      <w:proofErr w:type="spellEnd"/>
      <w:r w:rsidR="00AC0430" w:rsidRPr="006A7CB7">
        <w:rPr>
          <w:rFonts w:cstheme="minorHAnsi"/>
        </w:rPr>
        <w:t xml:space="preserve">. Na 100 ml </w:t>
      </w:r>
      <w:proofErr w:type="spellStart"/>
      <w:r w:rsidR="00AC0430" w:rsidRPr="006A7CB7">
        <w:rPr>
          <w:rFonts w:cstheme="minorHAnsi"/>
        </w:rPr>
        <w:t>vode</w:t>
      </w:r>
      <w:proofErr w:type="spellEnd"/>
      <w:r w:rsidR="00AC0430" w:rsidRPr="006A7CB7">
        <w:rPr>
          <w:rFonts w:cstheme="minorHAnsi"/>
        </w:rPr>
        <w:t xml:space="preserve"> </w:t>
      </w:r>
      <w:proofErr w:type="spellStart"/>
      <w:r w:rsidR="00AC0430" w:rsidRPr="006A7CB7">
        <w:rPr>
          <w:rFonts w:cstheme="minorHAnsi"/>
        </w:rPr>
        <w:t>kanite</w:t>
      </w:r>
      <w:proofErr w:type="spellEnd"/>
      <w:r w:rsidR="00AC0430" w:rsidRPr="006A7CB7">
        <w:rPr>
          <w:rFonts w:cstheme="minorHAnsi"/>
        </w:rPr>
        <w:t xml:space="preserve"> 2-3 </w:t>
      </w:r>
      <w:proofErr w:type="spellStart"/>
      <w:r w:rsidR="00AC0430" w:rsidRPr="006A7CB7">
        <w:rPr>
          <w:rFonts w:cstheme="minorHAnsi"/>
        </w:rPr>
        <w:t>kapljice</w:t>
      </w:r>
      <w:proofErr w:type="spellEnd"/>
      <w:r w:rsidR="00C820ED" w:rsidRPr="006A7CB7">
        <w:rPr>
          <w:rFonts w:cstheme="minorHAnsi"/>
        </w:rPr>
        <w:t xml:space="preserve"> (</w:t>
      </w:r>
      <w:proofErr w:type="spellStart"/>
      <w:r w:rsidR="00C820ED" w:rsidRPr="006A7CB7">
        <w:rPr>
          <w:rFonts w:cstheme="minorHAnsi"/>
        </w:rPr>
        <w:t>približno</w:t>
      </w:r>
      <w:proofErr w:type="spellEnd"/>
      <w:r w:rsidR="00C820ED" w:rsidRPr="006A7CB7">
        <w:rPr>
          <w:rFonts w:cstheme="minorHAnsi"/>
        </w:rPr>
        <w:t xml:space="preserve"> 0,1-0,15 ml)</w:t>
      </w:r>
      <w:r w:rsidR="00AC0430" w:rsidRPr="006A7CB7">
        <w:rPr>
          <w:rFonts w:cstheme="minorHAnsi"/>
        </w:rPr>
        <w:t xml:space="preserve"> </w:t>
      </w:r>
      <w:proofErr w:type="spellStart"/>
      <w:r w:rsidR="00AC0430" w:rsidRPr="006A7CB7">
        <w:rPr>
          <w:rFonts w:cstheme="minorHAnsi"/>
        </w:rPr>
        <w:t>eteričnega</w:t>
      </w:r>
      <w:proofErr w:type="spellEnd"/>
      <w:r w:rsidR="00AC0430" w:rsidRPr="006A7CB7">
        <w:rPr>
          <w:rFonts w:cstheme="minorHAnsi"/>
        </w:rPr>
        <w:t xml:space="preserve"> </w:t>
      </w:r>
      <w:proofErr w:type="spellStart"/>
      <w:r w:rsidR="00AC0430" w:rsidRPr="006A7CB7">
        <w:rPr>
          <w:rFonts w:cstheme="minorHAnsi"/>
        </w:rPr>
        <w:t>olja</w:t>
      </w:r>
      <w:proofErr w:type="spellEnd"/>
      <w:r w:rsidR="00AC0430" w:rsidRPr="006A7CB7">
        <w:rPr>
          <w:rFonts w:cstheme="minorHAnsi"/>
        </w:rPr>
        <w:t xml:space="preserve">. </w:t>
      </w:r>
      <w:proofErr w:type="spellStart"/>
      <w:r w:rsidR="00DB03B1" w:rsidRPr="006A7CB7">
        <w:rPr>
          <w:rFonts w:cstheme="minorHAnsi"/>
          <w:b/>
        </w:rPr>
        <w:t>Slika</w:t>
      </w:r>
      <w:proofErr w:type="spellEnd"/>
      <w:r w:rsidR="00C820ED" w:rsidRPr="006A7CB7">
        <w:rPr>
          <w:rFonts w:cstheme="minorHAnsi"/>
          <w:b/>
        </w:rPr>
        <w:t xml:space="preserve"> </w:t>
      </w:r>
      <w:r w:rsidR="006A7CB7">
        <w:rPr>
          <w:rFonts w:cstheme="minorHAnsi"/>
          <w:b/>
        </w:rPr>
        <w:t>3</w:t>
      </w:r>
      <w:r w:rsidR="003A7ADC">
        <w:rPr>
          <w:rFonts w:cstheme="minorHAnsi"/>
          <w:b/>
        </w:rPr>
        <w:t xml:space="preserve"> (FIG 3)</w:t>
      </w:r>
    </w:p>
    <w:p w:rsidR="00264B62" w:rsidRDefault="00264B62" w:rsidP="00264B62">
      <w:pPr>
        <w:widowControl w:val="0"/>
        <w:numPr>
          <w:ilvl w:val="0"/>
          <w:numId w:val="1"/>
        </w:numPr>
        <w:spacing w:after="0" w:line="320" w:lineRule="exact"/>
        <w:rPr>
          <w:rFonts w:cstheme="minorHAnsi"/>
        </w:rPr>
      </w:pPr>
      <w:proofErr w:type="spellStart"/>
      <w:r w:rsidRPr="00264B62">
        <w:rPr>
          <w:rFonts w:cstheme="minorHAnsi"/>
        </w:rPr>
        <w:t>Namestite</w:t>
      </w:r>
      <w:proofErr w:type="spellEnd"/>
      <w:r w:rsidRPr="00264B62">
        <w:rPr>
          <w:rFonts w:cstheme="minorHAnsi"/>
        </w:rPr>
        <w:t xml:space="preserve"> </w:t>
      </w:r>
      <w:proofErr w:type="spellStart"/>
      <w:r w:rsidRPr="00264B62">
        <w:rPr>
          <w:rFonts w:cstheme="minorHAnsi"/>
        </w:rPr>
        <w:t>pokrov</w:t>
      </w:r>
      <w:proofErr w:type="spellEnd"/>
      <w:r w:rsidRPr="00264B6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zbiralnika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vode</w:t>
      </w:r>
      <w:proofErr w:type="spellEnd"/>
      <w:r>
        <w:rPr>
          <w:rFonts w:cstheme="minorHAnsi"/>
        </w:rPr>
        <w:t>.</w:t>
      </w:r>
    </w:p>
    <w:p w:rsidR="009453ED" w:rsidRDefault="00C820ED" w:rsidP="005E7A94">
      <w:pPr>
        <w:widowControl w:val="0"/>
        <w:numPr>
          <w:ilvl w:val="0"/>
          <w:numId w:val="1"/>
        </w:numPr>
        <w:spacing w:after="0" w:line="320" w:lineRule="exact"/>
        <w:rPr>
          <w:rFonts w:cstheme="minorHAnsi"/>
        </w:rPr>
      </w:pPr>
      <w:proofErr w:type="spellStart"/>
      <w:r>
        <w:rPr>
          <w:rFonts w:cstheme="minorHAnsi"/>
        </w:rPr>
        <w:t>Namestite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pokrov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ohišje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razpršilnika</w:t>
      </w:r>
      <w:proofErr w:type="spellEnd"/>
      <w:r w:rsidR="00DB03B1" w:rsidRPr="00DB03B1">
        <w:rPr>
          <w:rFonts w:cstheme="minorHAnsi"/>
        </w:rPr>
        <w:t>.</w:t>
      </w:r>
    </w:p>
    <w:p w:rsidR="00264B62" w:rsidRDefault="009453ED" w:rsidP="009453ED">
      <w:pPr>
        <w:widowControl w:val="0"/>
        <w:spacing w:after="0" w:line="320" w:lineRule="exact"/>
        <w:ind w:left="420"/>
        <w:rPr>
          <w:rFonts w:cstheme="minorHAnsi"/>
          <w:b/>
        </w:rPr>
      </w:pPr>
      <w:proofErr w:type="spellStart"/>
      <w:r>
        <w:rPr>
          <w:rFonts w:cstheme="minorHAnsi"/>
        </w:rPr>
        <w:t>Opomba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želite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uporabiti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razpršilnik</w:t>
      </w:r>
      <w:proofErr w:type="spellEnd"/>
      <w:r>
        <w:rPr>
          <w:rFonts w:cstheme="minorHAnsi"/>
        </w:rPr>
        <w:t xml:space="preserve">, mora </w:t>
      </w:r>
      <w:proofErr w:type="spellStart"/>
      <w:r>
        <w:rPr>
          <w:rFonts w:cstheme="minorHAnsi"/>
        </w:rPr>
        <w:t>biti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pokrov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nameščen</w:t>
      </w:r>
      <w:proofErr w:type="spellEnd"/>
      <w:r>
        <w:rPr>
          <w:rFonts w:cstheme="minorHAnsi"/>
        </w:rPr>
        <w:t>.</w:t>
      </w:r>
      <w:r w:rsidR="00DB03B1" w:rsidRPr="00DB03B1">
        <w:rPr>
          <w:rFonts w:cstheme="minorHAnsi"/>
          <w:b/>
        </w:rPr>
        <w:t xml:space="preserve"> </w:t>
      </w:r>
      <w:proofErr w:type="spellStart"/>
      <w:r w:rsidR="00DB03B1" w:rsidRPr="00DB03B1">
        <w:rPr>
          <w:rFonts w:cstheme="minorHAnsi"/>
          <w:b/>
        </w:rPr>
        <w:t>Slika</w:t>
      </w:r>
      <w:proofErr w:type="spellEnd"/>
      <w:r w:rsidR="00DB03B1" w:rsidRPr="00DB03B1">
        <w:rPr>
          <w:rFonts w:cstheme="minorHAnsi"/>
          <w:b/>
        </w:rPr>
        <w:t xml:space="preserve"> </w:t>
      </w:r>
      <w:r w:rsidR="00F9424C">
        <w:rPr>
          <w:rFonts w:cstheme="minorHAnsi"/>
          <w:b/>
        </w:rPr>
        <w:t>4</w:t>
      </w:r>
      <w:r w:rsidR="003A7ADC">
        <w:rPr>
          <w:rFonts w:cstheme="minorHAnsi"/>
          <w:b/>
        </w:rPr>
        <w:t xml:space="preserve"> (FIG 4)</w:t>
      </w:r>
    </w:p>
    <w:p w:rsidR="00DB03B1" w:rsidRPr="00264B62" w:rsidRDefault="00264B62" w:rsidP="00CE28C1">
      <w:pPr>
        <w:widowControl w:val="0"/>
        <w:numPr>
          <w:ilvl w:val="0"/>
          <w:numId w:val="1"/>
        </w:numPr>
        <w:spacing w:after="0" w:line="320" w:lineRule="exact"/>
        <w:rPr>
          <w:rFonts w:cstheme="minorHAnsi"/>
        </w:rPr>
      </w:pPr>
      <w:proofErr w:type="spellStart"/>
      <w:r w:rsidRPr="00264B62">
        <w:rPr>
          <w:rFonts w:cstheme="minorHAnsi"/>
        </w:rPr>
        <w:t>Priključite</w:t>
      </w:r>
      <w:proofErr w:type="spellEnd"/>
      <w:r w:rsidRPr="00264B62">
        <w:rPr>
          <w:rFonts w:cstheme="minorHAnsi"/>
        </w:rPr>
        <w:t xml:space="preserve"> adapter </w:t>
      </w:r>
      <w:proofErr w:type="spellStart"/>
      <w:r w:rsidRPr="00264B62">
        <w:rPr>
          <w:rFonts w:cstheme="minorHAnsi"/>
        </w:rPr>
        <w:t>za</w:t>
      </w:r>
      <w:proofErr w:type="spellEnd"/>
      <w:r w:rsidRPr="00264B62">
        <w:rPr>
          <w:rFonts w:cstheme="minorHAnsi"/>
        </w:rPr>
        <w:t xml:space="preserve"> </w:t>
      </w:r>
      <w:proofErr w:type="spellStart"/>
      <w:r w:rsidRPr="00264B62">
        <w:rPr>
          <w:rFonts w:cstheme="minorHAnsi"/>
        </w:rPr>
        <w:t>izmenični</w:t>
      </w:r>
      <w:proofErr w:type="spellEnd"/>
      <w:r w:rsidRPr="00264B62">
        <w:rPr>
          <w:rFonts w:cstheme="minorHAnsi"/>
        </w:rPr>
        <w:t xml:space="preserve"> </w:t>
      </w:r>
      <w:proofErr w:type="spellStart"/>
      <w:r w:rsidRPr="00264B62">
        <w:rPr>
          <w:rFonts w:cstheme="minorHAnsi"/>
        </w:rPr>
        <w:t>tok</w:t>
      </w:r>
      <w:proofErr w:type="spellEnd"/>
      <w:r w:rsidRPr="00264B62">
        <w:rPr>
          <w:rFonts w:cstheme="minorHAnsi"/>
        </w:rPr>
        <w:t xml:space="preserve"> v </w:t>
      </w:r>
      <w:proofErr w:type="spellStart"/>
      <w:r w:rsidRPr="00264B62">
        <w:rPr>
          <w:rFonts w:cstheme="minorHAnsi"/>
        </w:rPr>
        <w:t>električno</w:t>
      </w:r>
      <w:proofErr w:type="spellEnd"/>
      <w:r w:rsidRPr="00264B62">
        <w:rPr>
          <w:rFonts w:cstheme="minorHAnsi"/>
        </w:rPr>
        <w:t xml:space="preserve"> </w:t>
      </w:r>
      <w:proofErr w:type="spellStart"/>
      <w:r w:rsidRPr="00264B62">
        <w:rPr>
          <w:rFonts w:cstheme="minorHAnsi"/>
        </w:rPr>
        <w:t>vtičnico</w:t>
      </w:r>
      <w:proofErr w:type="spellEnd"/>
      <w:r w:rsidRPr="00264B62">
        <w:rPr>
          <w:rFonts w:cstheme="minorHAnsi"/>
        </w:rPr>
        <w:t xml:space="preserve"> </w:t>
      </w:r>
      <w:proofErr w:type="spellStart"/>
      <w:r w:rsidRPr="00264B62">
        <w:rPr>
          <w:rFonts w:cstheme="minorHAnsi"/>
        </w:rPr>
        <w:t>gospodinjskega</w:t>
      </w:r>
      <w:proofErr w:type="spellEnd"/>
      <w:r w:rsidRPr="00264B62">
        <w:rPr>
          <w:rFonts w:cstheme="minorHAnsi"/>
        </w:rPr>
        <w:t xml:space="preserve"> </w:t>
      </w:r>
      <w:proofErr w:type="spellStart"/>
      <w:r w:rsidRPr="00264B62">
        <w:rPr>
          <w:rFonts w:cstheme="minorHAnsi"/>
        </w:rPr>
        <w:t>porabnika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razpršilnik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bo</w:t>
      </w:r>
      <w:proofErr w:type="spellEnd"/>
      <w:proofErr w:type="gramEnd"/>
      <w:r>
        <w:rPr>
          <w:rFonts w:cstheme="minorHAnsi"/>
        </w:rPr>
        <w:t xml:space="preserve"> "</w:t>
      </w:r>
      <w:proofErr w:type="spellStart"/>
      <w:r>
        <w:rPr>
          <w:rFonts w:cstheme="minorHAnsi"/>
        </w:rPr>
        <w:t>dvakrat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zapiskal</w:t>
      </w:r>
      <w:proofErr w:type="spellEnd"/>
      <w:r>
        <w:rPr>
          <w:rFonts w:cstheme="minorHAnsi"/>
        </w:rPr>
        <w:t xml:space="preserve">" in s tem je </w:t>
      </w:r>
      <w:proofErr w:type="spellStart"/>
      <w:r>
        <w:rPr>
          <w:rFonts w:cstheme="minorHAnsi"/>
        </w:rPr>
        <w:t>pripra</w:t>
      </w:r>
      <w:r w:rsidR="00F9424C">
        <w:rPr>
          <w:rFonts w:cstheme="minorHAnsi"/>
        </w:rPr>
        <w:t>v</w:t>
      </w:r>
      <w:r>
        <w:rPr>
          <w:rFonts w:cstheme="minorHAnsi"/>
        </w:rPr>
        <w:t>ljen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uporabo</w:t>
      </w:r>
      <w:proofErr w:type="spellEnd"/>
      <w:r w:rsidRPr="00264B62">
        <w:rPr>
          <w:rFonts w:cstheme="minorHAnsi"/>
        </w:rPr>
        <w:t>.</w:t>
      </w:r>
    </w:p>
    <w:p w:rsidR="00DB03B1" w:rsidRPr="000845C0" w:rsidRDefault="00CA7FA3" w:rsidP="005E7A94">
      <w:pPr>
        <w:widowControl w:val="0"/>
        <w:numPr>
          <w:ilvl w:val="0"/>
          <w:numId w:val="1"/>
        </w:numPr>
        <w:spacing w:after="0" w:line="320" w:lineRule="exact"/>
        <w:rPr>
          <w:rFonts w:cstheme="minorHAnsi"/>
        </w:rPr>
      </w:pPr>
      <w:r w:rsidRPr="0011057F">
        <w:rPr>
          <w:rFonts w:cstheme="minorHAnsi"/>
        </w:rPr>
        <w:t xml:space="preserve">S </w:t>
      </w:r>
      <w:proofErr w:type="spellStart"/>
      <w:r w:rsidRPr="0011057F">
        <w:rPr>
          <w:rFonts w:cstheme="minorHAnsi"/>
        </w:rPr>
        <w:t>pritiskom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na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="009061B3">
        <w:rPr>
          <w:rFonts w:cstheme="minorHAnsi"/>
        </w:rPr>
        <w:t>gumb</w:t>
      </w:r>
      <w:proofErr w:type="spellEnd"/>
      <w:r w:rsidR="00DB03B1" w:rsidRPr="0011057F">
        <w:rPr>
          <w:rFonts w:cstheme="minorHAnsi"/>
        </w:rPr>
        <w:t xml:space="preserve"> »</w:t>
      </w:r>
      <w:r w:rsidR="00DB03B1" w:rsidRPr="0011057F">
        <w:rPr>
          <w:rFonts w:cstheme="minorHAnsi"/>
          <w:b/>
        </w:rPr>
        <w:t>MIST</w:t>
      </w:r>
      <w:r w:rsidR="00DB03B1" w:rsidRPr="0011057F">
        <w:rPr>
          <w:rFonts w:cstheme="minorHAnsi"/>
        </w:rPr>
        <w:t>« (</w:t>
      </w:r>
      <w:proofErr w:type="spellStart"/>
      <w:r w:rsidR="00DB03B1" w:rsidRPr="0011057F">
        <w:rPr>
          <w:rFonts w:cstheme="minorHAnsi"/>
        </w:rPr>
        <w:t>meglica</w:t>
      </w:r>
      <w:proofErr w:type="spellEnd"/>
      <w:r w:rsidR="00DB03B1" w:rsidRPr="0011057F">
        <w:rPr>
          <w:rFonts w:cstheme="minorHAnsi"/>
        </w:rPr>
        <w:t xml:space="preserve">) </w:t>
      </w:r>
      <w:proofErr w:type="spellStart"/>
      <w:r w:rsidR="00DB03B1" w:rsidRPr="0011057F">
        <w:rPr>
          <w:rFonts w:cstheme="minorHAnsi"/>
        </w:rPr>
        <w:t>na</w:t>
      </w:r>
      <w:proofErr w:type="spellEnd"/>
      <w:r w:rsidR="00DB03B1" w:rsidRPr="0011057F">
        <w:rPr>
          <w:rFonts w:cstheme="minorHAnsi"/>
        </w:rPr>
        <w:t xml:space="preserve"> </w:t>
      </w:r>
      <w:proofErr w:type="spellStart"/>
      <w:r w:rsidR="00DB03B1" w:rsidRPr="0011057F">
        <w:rPr>
          <w:rFonts w:cstheme="minorHAnsi"/>
        </w:rPr>
        <w:t>ohišju</w:t>
      </w:r>
      <w:proofErr w:type="spellEnd"/>
      <w:r w:rsidR="00DB03B1"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razpršilnika</w:t>
      </w:r>
      <w:proofErr w:type="spellEnd"/>
      <w:r w:rsidR="0011057F" w:rsidRPr="0011057F">
        <w:rPr>
          <w:rFonts w:cstheme="minorHAnsi"/>
        </w:rPr>
        <w:t xml:space="preserve"> </w:t>
      </w:r>
      <w:proofErr w:type="spellStart"/>
      <w:r w:rsidR="004C1C75">
        <w:rPr>
          <w:rFonts w:cstheme="minorHAnsi"/>
        </w:rPr>
        <w:t>za</w:t>
      </w:r>
      <w:proofErr w:type="spellEnd"/>
      <w:r w:rsidR="004C1C75">
        <w:rPr>
          <w:rFonts w:cstheme="minorHAnsi"/>
        </w:rPr>
        <w:t xml:space="preserve"> 3 </w:t>
      </w:r>
      <w:proofErr w:type="spellStart"/>
      <w:r w:rsidR="004C1C75">
        <w:rPr>
          <w:rFonts w:cstheme="minorHAnsi"/>
        </w:rPr>
        <w:t>sekunde</w:t>
      </w:r>
      <w:proofErr w:type="spellEnd"/>
      <w:r w:rsidR="004C1C75">
        <w:rPr>
          <w:rFonts w:cstheme="minorHAnsi"/>
        </w:rPr>
        <w:t xml:space="preserve"> </w:t>
      </w:r>
      <w:proofErr w:type="spellStart"/>
      <w:r w:rsidR="0011057F" w:rsidRPr="0011057F">
        <w:rPr>
          <w:rFonts w:cstheme="minorHAnsi"/>
        </w:rPr>
        <w:t>boste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najprej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slišali</w:t>
      </w:r>
      <w:proofErr w:type="spellEnd"/>
      <w:r w:rsidR="0011057F" w:rsidRPr="0011057F">
        <w:rPr>
          <w:rFonts w:cstheme="minorHAnsi"/>
        </w:rPr>
        <w:t xml:space="preserve"> </w:t>
      </w:r>
      <w:proofErr w:type="spellStart"/>
      <w:r w:rsidR="0011057F" w:rsidRPr="0011057F">
        <w:rPr>
          <w:rFonts w:cstheme="minorHAnsi"/>
        </w:rPr>
        <w:t>pisk</w:t>
      </w:r>
      <w:proofErr w:type="spellEnd"/>
      <w:r w:rsidRPr="0011057F">
        <w:rPr>
          <w:rFonts w:cstheme="minorHAnsi"/>
        </w:rPr>
        <w:t xml:space="preserve"> in </w:t>
      </w:r>
      <w:proofErr w:type="spellStart"/>
      <w:r w:rsidRPr="0011057F">
        <w:rPr>
          <w:rFonts w:cstheme="minorHAnsi"/>
        </w:rPr>
        <w:t>pršenje</w:t>
      </w:r>
      <w:proofErr w:type="spellEnd"/>
      <w:r w:rsidRPr="0011057F">
        <w:rPr>
          <w:rFonts w:cstheme="minorHAnsi"/>
        </w:rPr>
        <w:t xml:space="preserve"> se </w:t>
      </w:r>
      <w:proofErr w:type="spellStart"/>
      <w:r w:rsidRPr="0011057F">
        <w:rPr>
          <w:rFonts w:cstheme="minorHAnsi"/>
        </w:rPr>
        <w:t>bo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sprožilo</w:t>
      </w:r>
      <w:proofErr w:type="spellEnd"/>
      <w:r w:rsidRPr="0011057F">
        <w:rPr>
          <w:rFonts w:cstheme="minorHAnsi"/>
        </w:rPr>
        <w:t>. S</w:t>
      </w:r>
      <w:r w:rsidR="00DB03B1" w:rsidRPr="0011057F">
        <w:rPr>
          <w:rFonts w:cstheme="minorHAnsi"/>
        </w:rPr>
        <w:t xml:space="preserve"> </w:t>
      </w:r>
      <w:proofErr w:type="spellStart"/>
      <w:r w:rsidR="00DB03B1" w:rsidRPr="0011057F">
        <w:rPr>
          <w:rFonts w:cstheme="minorHAnsi"/>
        </w:rPr>
        <w:t>pritiskanjem</w:t>
      </w:r>
      <w:proofErr w:type="spellEnd"/>
      <w:r w:rsidR="00DB03B1" w:rsidRPr="0011057F">
        <w:rPr>
          <w:rFonts w:cstheme="minorHAnsi"/>
        </w:rPr>
        <w:t xml:space="preserve"> </w:t>
      </w:r>
      <w:proofErr w:type="spellStart"/>
      <w:r w:rsidR="00DB03B1" w:rsidRPr="0011057F">
        <w:rPr>
          <w:rFonts w:cstheme="minorHAnsi"/>
        </w:rPr>
        <w:t>na</w:t>
      </w:r>
      <w:proofErr w:type="spellEnd"/>
      <w:r w:rsidR="00DB03B1" w:rsidRPr="0011057F">
        <w:rPr>
          <w:rFonts w:cstheme="minorHAnsi"/>
        </w:rPr>
        <w:t xml:space="preserve"> </w:t>
      </w:r>
      <w:proofErr w:type="spellStart"/>
      <w:r w:rsidR="009061B3">
        <w:rPr>
          <w:rFonts w:cstheme="minorHAnsi"/>
        </w:rPr>
        <w:t>gumb</w:t>
      </w:r>
      <w:proofErr w:type="spellEnd"/>
      <w:r w:rsidRPr="0011057F">
        <w:rPr>
          <w:rFonts w:cstheme="minorHAnsi"/>
        </w:rPr>
        <w:t xml:space="preserve"> »</w:t>
      </w:r>
      <w:r w:rsidRPr="0011057F">
        <w:rPr>
          <w:rFonts w:cstheme="minorHAnsi"/>
          <w:b/>
        </w:rPr>
        <w:t>MIST</w:t>
      </w:r>
      <w:r w:rsidRPr="0011057F">
        <w:rPr>
          <w:rFonts w:cstheme="minorHAnsi"/>
        </w:rPr>
        <w:t>« (</w:t>
      </w:r>
      <w:proofErr w:type="spellStart"/>
      <w:r w:rsidRPr="0011057F">
        <w:rPr>
          <w:rFonts w:cstheme="minorHAnsi"/>
        </w:rPr>
        <w:t>meglica</w:t>
      </w:r>
      <w:proofErr w:type="spellEnd"/>
      <w:proofErr w:type="gramStart"/>
      <w:r w:rsidRPr="0011057F">
        <w:rPr>
          <w:rFonts w:cstheme="minorHAnsi"/>
        </w:rPr>
        <w:t xml:space="preserve">) </w:t>
      </w:r>
      <w:r w:rsidR="00DB03B1" w:rsidRPr="0011057F">
        <w:rPr>
          <w:rFonts w:cstheme="minorHAnsi"/>
        </w:rPr>
        <w:t xml:space="preserve"> </w:t>
      </w:r>
      <w:proofErr w:type="spellStart"/>
      <w:r w:rsidR="00DB03B1" w:rsidRPr="0011057F">
        <w:rPr>
          <w:rFonts w:cstheme="minorHAnsi"/>
        </w:rPr>
        <w:t>lahko</w:t>
      </w:r>
      <w:proofErr w:type="spellEnd"/>
      <w:proofErr w:type="gramEnd"/>
      <w:r w:rsidR="00DB03B1" w:rsidRPr="0011057F">
        <w:rPr>
          <w:rFonts w:cstheme="minorHAnsi"/>
        </w:rPr>
        <w:t xml:space="preserve"> </w:t>
      </w:r>
      <w:proofErr w:type="spellStart"/>
      <w:r w:rsidR="00DB03B1" w:rsidRPr="0011057F">
        <w:rPr>
          <w:rFonts w:cstheme="minorHAnsi"/>
        </w:rPr>
        <w:t>nastavite</w:t>
      </w:r>
      <w:proofErr w:type="spellEnd"/>
      <w:r w:rsidR="00DB03B1"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želeni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čas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pršenja</w:t>
      </w:r>
      <w:proofErr w:type="spellEnd"/>
      <w:r w:rsidRPr="0011057F">
        <w:rPr>
          <w:rFonts w:cstheme="minorHAnsi"/>
        </w:rPr>
        <w:t xml:space="preserve"> (</w:t>
      </w:r>
      <w:r w:rsidR="00F9424C">
        <w:rPr>
          <w:rFonts w:cstheme="minorHAnsi"/>
        </w:rPr>
        <w:t>3</w:t>
      </w:r>
      <w:r w:rsidR="00DB03B1" w:rsidRPr="0011057F">
        <w:rPr>
          <w:rFonts w:cstheme="minorHAnsi"/>
        </w:rPr>
        <w:t>0</w:t>
      </w:r>
      <w:r w:rsidRPr="0011057F">
        <w:rPr>
          <w:rFonts w:cstheme="minorHAnsi"/>
        </w:rPr>
        <w:t> min/</w:t>
      </w:r>
      <w:r w:rsidR="00F9424C">
        <w:rPr>
          <w:rFonts w:cstheme="minorHAnsi"/>
        </w:rPr>
        <w:t>60</w:t>
      </w:r>
      <w:r w:rsidRPr="0011057F">
        <w:rPr>
          <w:rFonts w:cstheme="minorHAnsi"/>
        </w:rPr>
        <w:t> </w:t>
      </w:r>
      <w:r w:rsidR="00DB03B1" w:rsidRPr="0011057F">
        <w:rPr>
          <w:rFonts w:cstheme="minorHAnsi"/>
        </w:rPr>
        <w:t>min</w:t>
      </w:r>
      <w:r w:rsidRPr="0011057F">
        <w:rPr>
          <w:rFonts w:cstheme="minorHAnsi"/>
        </w:rPr>
        <w:t>/</w:t>
      </w:r>
      <w:proofErr w:type="spellStart"/>
      <w:r w:rsidRPr="0011057F">
        <w:rPr>
          <w:rFonts w:cstheme="minorHAnsi"/>
        </w:rPr>
        <w:t>neprekinjeno</w:t>
      </w:r>
      <w:proofErr w:type="spellEnd"/>
      <w:r w:rsidRPr="0011057F">
        <w:rPr>
          <w:rFonts w:cstheme="minorHAnsi"/>
        </w:rPr>
        <w:t xml:space="preserve"> »ON«). </w:t>
      </w:r>
      <w:proofErr w:type="spellStart"/>
      <w:r w:rsidRPr="0011057F">
        <w:rPr>
          <w:rFonts w:cstheme="minorHAnsi"/>
        </w:rPr>
        <w:t>Razpršilnik</w:t>
      </w:r>
      <w:proofErr w:type="spellEnd"/>
      <w:r w:rsidRPr="0011057F">
        <w:rPr>
          <w:rFonts w:cstheme="minorHAnsi"/>
        </w:rPr>
        <w:t xml:space="preserve"> se </w:t>
      </w:r>
      <w:proofErr w:type="spellStart"/>
      <w:r w:rsidRPr="0011057F">
        <w:rPr>
          <w:rFonts w:cstheme="minorHAnsi"/>
        </w:rPr>
        <w:t>bo</w:t>
      </w:r>
      <w:proofErr w:type="spellEnd"/>
      <w:r w:rsidRPr="0011057F">
        <w:rPr>
          <w:rFonts w:cstheme="minorHAnsi"/>
        </w:rPr>
        <w:t xml:space="preserve"> v </w:t>
      </w:r>
      <w:proofErr w:type="spellStart"/>
      <w:r w:rsidRPr="0011057F">
        <w:rPr>
          <w:rFonts w:cstheme="minorHAnsi"/>
        </w:rPr>
        <w:t>nastavljenem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času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samodejno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izklopil</w:t>
      </w:r>
      <w:proofErr w:type="spellEnd"/>
      <w:r w:rsidR="0011057F">
        <w:rPr>
          <w:rFonts w:cstheme="minorHAnsi"/>
        </w:rPr>
        <w:t xml:space="preserve">. </w:t>
      </w:r>
      <w:proofErr w:type="spellStart"/>
      <w:r w:rsidR="0011057F">
        <w:rPr>
          <w:rFonts w:cstheme="minorHAnsi"/>
        </w:rPr>
        <w:t>Če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želite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razpršilnik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kadar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koli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izklopiti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ponovno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pritisnite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9061B3">
        <w:rPr>
          <w:rFonts w:cstheme="minorHAnsi"/>
        </w:rPr>
        <w:t>gumb</w:t>
      </w:r>
      <w:proofErr w:type="spellEnd"/>
      <w:r w:rsidR="0011057F">
        <w:rPr>
          <w:rFonts w:cstheme="minorHAnsi"/>
        </w:rPr>
        <w:t xml:space="preserve"> </w:t>
      </w:r>
      <w:r w:rsidR="0011057F" w:rsidRPr="0011057F">
        <w:rPr>
          <w:rFonts w:cstheme="minorHAnsi"/>
        </w:rPr>
        <w:t>»</w:t>
      </w:r>
      <w:r w:rsidR="0011057F" w:rsidRPr="0011057F">
        <w:rPr>
          <w:rFonts w:cstheme="minorHAnsi"/>
          <w:b/>
        </w:rPr>
        <w:t>MIST</w:t>
      </w:r>
      <w:r w:rsidR="0011057F" w:rsidRPr="0011057F">
        <w:rPr>
          <w:rFonts w:cstheme="minorHAnsi"/>
        </w:rPr>
        <w:t>«</w:t>
      </w:r>
      <w:r w:rsidR="0011057F">
        <w:rPr>
          <w:rFonts w:cstheme="minorHAnsi"/>
        </w:rPr>
        <w:t xml:space="preserve">, in </w:t>
      </w:r>
      <w:proofErr w:type="spellStart"/>
      <w:r w:rsidR="0011057F">
        <w:rPr>
          <w:rFonts w:cstheme="minorHAnsi"/>
        </w:rPr>
        <w:t>sicer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tolikokrat</w:t>
      </w:r>
      <w:proofErr w:type="spellEnd"/>
      <w:r w:rsidR="0011057F">
        <w:rPr>
          <w:rFonts w:cstheme="minorHAnsi"/>
        </w:rPr>
        <w:t xml:space="preserve"> </w:t>
      </w:r>
      <w:proofErr w:type="spellStart"/>
      <w:r w:rsidR="0011057F">
        <w:rPr>
          <w:rFonts w:cstheme="minorHAnsi"/>
        </w:rPr>
        <w:t>dokler</w:t>
      </w:r>
      <w:proofErr w:type="spellEnd"/>
      <w:r w:rsidR="0011057F">
        <w:rPr>
          <w:rFonts w:cstheme="minorHAnsi"/>
        </w:rPr>
        <w:t xml:space="preserve"> se ne </w:t>
      </w:r>
      <w:proofErr w:type="spellStart"/>
      <w:r w:rsidR="0011057F">
        <w:rPr>
          <w:rFonts w:cstheme="minorHAnsi"/>
        </w:rPr>
        <w:t>izklopi</w:t>
      </w:r>
      <w:proofErr w:type="spellEnd"/>
      <w:r w:rsidR="0011057F">
        <w:rPr>
          <w:rFonts w:cstheme="minorHAnsi"/>
        </w:rPr>
        <w:t>.</w:t>
      </w:r>
      <w:r w:rsidR="00DB03B1" w:rsidRPr="0011057F">
        <w:rPr>
          <w:rFonts w:cstheme="minorHAnsi"/>
        </w:rPr>
        <w:t xml:space="preserve"> </w:t>
      </w:r>
      <w:proofErr w:type="spellStart"/>
      <w:r w:rsidR="00DB03B1" w:rsidRPr="0011057F">
        <w:rPr>
          <w:rFonts w:cstheme="minorHAnsi"/>
          <w:b/>
        </w:rPr>
        <w:t>Slika</w:t>
      </w:r>
      <w:proofErr w:type="spellEnd"/>
      <w:r w:rsidR="00DB03B1" w:rsidRPr="0011057F">
        <w:rPr>
          <w:rFonts w:cstheme="minorHAnsi"/>
          <w:b/>
        </w:rPr>
        <w:t xml:space="preserve"> </w:t>
      </w:r>
      <w:r w:rsidR="00F9424C">
        <w:rPr>
          <w:rFonts w:cstheme="minorHAnsi"/>
          <w:b/>
        </w:rPr>
        <w:t>5</w:t>
      </w:r>
      <w:r w:rsidR="003A7ADC">
        <w:rPr>
          <w:rFonts w:cstheme="minorHAnsi"/>
          <w:b/>
        </w:rPr>
        <w:t xml:space="preserve"> (FIG 5)</w:t>
      </w:r>
    </w:p>
    <w:p w:rsidR="00E32100" w:rsidRPr="003A7ADC" w:rsidRDefault="000845C0" w:rsidP="00F9424C">
      <w:pPr>
        <w:widowControl w:val="0"/>
        <w:numPr>
          <w:ilvl w:val="0"/>
          <w:numId w:val="1"/>
        </w:numPr>
        <w:spacing w:after="0" w:line="320" w:lineRule="exact"/>
        <w:rPr>
          <w:rFonts w:cstheme="minorHAnsi"/>
        </w:rPr>
      </w:pPr>
      <w:r w:rsidRPr="0011057F">
        <w:rPr>
          <w:rFonts w:cstheme="minorHAnsi"/>
        </w:rPr>
        <w:t xml:space="preserve">S </w:t>
      </w:r>
      <w:proofErr w:type="spellStart"/>
      <w:r w:rsidRPr="0011057F">
        <w:rPr>
          <w:rFonts w:cstheme="minorHAnsi"/>
        </w:rPr>
        <w:t>pritiskom</w:t>
      </w:r>
      <w:proofErr w:type="spellEnd"/>
      <w:r w:rsidRPr="0011057F">
        <w:rPr>
          <w:rFonts w:cstheme="minorHAnsi"/>
        </w:rPr>
        <w:t xml:space="preserve"> </w:t>
      </w:r>
      <w:proofErr w:type="spellStart"/>
      <w:proofErr w:type="gramStart"/>
      <w:r w:rsidRPr="0011057F">
        <w:rPr>
          <w:rFonts w:cstheme="minorHAnsi"/>
        </w:rPr>
        <w:t>na</w:t>
      </w:r>
      <w:proofErr w:type="spellEnd"/>
      <w:proofErr w:type="gramEnd"/>
      <w:r w:rsidRPr="0011057F">
        <w:rPr>
          <w:rFonts w:cstheme="minorHAnsi"/>
        </w:rPr>
        <w:t xml:space="preserve"> </w:t>
      </w:r>
      <w:proofErr w:type="spellStart"/>
      <w:r w:rsidR="009061B3">
        <w:rPr>
          <w:rFonts w:cstheme="minorHAnsi"/>
        </w:rPr>
        <w:t>gumb</w:t>
      </w:r>
      <w:proofErr w:type="spellEnd"/>
      <w:r w:rsidRPr="0011057F">
        <w:rPr>
          <w:rFonts w:cstheme="minorHAnsi"/>
        </w:rPr>
        <w:t xml:space="preserve"> »</w:t>
      </w:r>
      <w:r>
        <w:rPr>
          <w:rFonts w:cstheme="minorHAnsi"/>
          <w:b/>
        </w:rPr>
        <w:t>LIGHT</w:t>
      </w:r>
      <w:r w:rsidRPr="0011057F">
        <w:rPr>
          <w:rFonts w:cstheme="minorHAnsi"/>
        </w:rPr>
        <w:t>« (</w:t>
      </w:r>
      <w:proofErr w:type="spellStart"/>
      <w:r>
        <w:rPr>
          <w:rFonts w:cstheme="minorHAnsi"/>
        </w:rPr>
        <w:t>luč</w:t>
      </w:r>
      <w:proofErr w:type="spellEnd"/>
      <w:r w:rsidRPr="0011057F">
        <w:rPr>
          <w:rFonts w:cstheme="minorHAnsi"/>
        </w:rPr>
        <w:t xml:space="preserve">) </w:t>
      </w:r>
      <w:proofErr w:type="spellStart"/>
      <w:r w:rsidRPr="0011057F">
        <w:rPr>
          <w:rFonts w:cstheme="minorHAnsi"/>
        </w:rPr>
        <w:t>na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ohišju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razpršilnika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="004C1C75">
        <w:rPr>
          <w:rFonts w:cstheme="minorHAnsi"/>
        </w:rPr>
        <w:t>za</w:t>
      </w:r>
      <w:proofErr w:type="spellEnd"/>
      <w:r w:rsidR="004C1C75">
        <w:rPr>
          <w:rFonts w:cstheme="minorHAnsi"/>
        </w:rPr>
        <w:t xml:space="preserve"> 3 </w:t>
      </w:r>
      <w:proofErr w:type="spellStart"/>
      <w:r w:rsidR="004C1C75">
        <w:rPr>
          <w:rFonts w:cstheme="minorHAnsi"/>
        </w:rPr>
        <w:t>sekunde</w:t>
      </w:r>
      <w:proofErr w:type="spellEnd"/>
      <w:r w:rsidR="004C1C75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boste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najprej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slišali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pisk</w:t>
      </w:r>
      <w:proofErr w:type="spellEnd"/>
      <w:r w:rsidRPr="0011057F">
        <w:rPr>
          <w:rFonts w:cstheme="minorHAnsi"/>
        </w:rPr>
        <w:t xml:space="preserve"> in </w:t>
      </w:r>
      <w:r w:rsidR="004D0F19">
        <w:rPr>
          <w:rFonts w:cstheme="minorHAnsi"/>
        </w:rPr>
        <w:t xml:space="preserve">LED </w:t>
      </w:r>
      <w:proofErr w:type="spellStart"/>
      <w:r w:rsidR="004D0F19">
        <w:rPr>
          <w:rFonts w:cstheme="minorHAnsi"/>
        </w:rPr>
        <w:t>svetloba</w:t>
      </w:r>
      <w:proofErr w:type="spellEnd"/>
      <w:r w:rsidR="004D0F19">
        <w:rPr>
          <w:rFonts w:cstheme="minorHAnsi"/>
        </w:rPr>
        <w:t xml:space="preserve"> s </w:t>
      </w:r>
      <w:proofErr w:type="spellStart"/>
      <w:r w:rsidR="004D0F19">
        <w:rPr>
          <w:rFonts w:cstheme="minorHAnsi"/>
        </w:rPr>
        <w:t>samodejnim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menjavanjem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barv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svetlobe</w:t>
      </w:r>
      <w:proofErr w:type="spellEnd"/>
      <w:r w:rsidR="004D0F19">
        <w:rPr>
          <w:rFonts w:cstheme="minorHAnsi"/>
        </w:rPr>
        <w:t xml:space="preserve"> se </w:t>
      </w:r>
      <w:proofErr w:type="spellStart"/>
      <w:r w:rsidR="004D0F19">
        <w:rPr>
          <w:rFonts w:cstheme="minorHAnsi"/>
        </w:rPr>
        <w:t>bo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v</w:t>
      </w:r>
      <w:r>
        <w:rPr>
          <w:rFonts w:cstheme="minorHAnsi"/>
        </w:rPr>
        <w:t>klopi</w:t>
      </w:r>
      <w:r w:rsidR="004D0F19">
        <w:rPr>
          <w:rFonts w:cstheme="minorHAnsi"/>
        </w:rPr>
        <w:t>la</w:t>
      </w:r>
      <w:proofErr w:type="spellEnd"/>
      <w:r w:rsidRPr="0011057F">
        <w:rPr>
          <w:rFonts w:cstheme="minorHAnsi"/>
        </w:rPr>
        <w:t xml:space="preserve">. S </w:t>
      </w:r>
      <w:proofErr w:type="spellStart"/>
      <w:r w:rsidR="004D0F19">
        <w:rPr>
          <w:rFonts w:cstheme="minorHAnsi"/>
        </w:rPr>
        <w:t>ponovnim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pritiskanjem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na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="009061B3">
        <w:rPr>
          <w:rFonts w:cstheme="minorHAnsi"/>
        </w:rPr>
        <w:t>gumb</w:t>
      </w:r>
      <w:proofErr w:type="spellEnd"/>
      <w:r w:rsidRPr="0011057F">
        <w:rPr>
          <w:rFonts w:cstheme="minorHAnsi"/>
        </w:rPr>
        <w:t xml:space="preserve"> »</w:t>
      </w:r>
      <w:r w:rsidR="004D0F19">
        <w:rPr>
          <w:rFonts w:cstheme="minorHAnsi"/>
          <w:b/>
        </w:rPr>
        <w:t>LIGHT</w:t>
      </w:r>
      <w:r w:rsidRPr="0011057F">
        <w:rPr>
          <w:rFonts w:cstheme="minorHAnsi"/>
        </w:rPr>
        <w:t>« (</w:t>
      </w:r>
      <w:proofErr w:type="spellStart"/>
      <w:r w:rsidR="004D0F19">
        <w:rPr>
          <w:rFonts w:cstheme="minorHAnsi"/>
        </w:rPr>
        <w:t>luč</w:t>
      </w:r>
      <w:proofErr w:type="spellEnd"/>
      <w:proofErr w:type="gramStart"/>
      <w:r w:rsidRPr="0011057F">
        <w:rPr>
          <w:rFonts w:cstheme="minorHAnsi"/>
        </w:rPr>
        <w:t xml:space="preserve">)  </w:t>
      </w:r>
      <w:proofErr w:type="spellStart"/>
      <w:r w:rsidRPr="0011057F">
        <w:rPr>
          <w:rFonts w:cstheme="minorHAnsi"/>
        </w:rPr>
        <w:t>lahko</w:t>
      </w:r>
      <w:proofErr w:type="spellEnd"/>
      <w:proofErr w:type="gram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nastavite</w:t>
      </w:r>
      <w:proofErr w:type="spellEnd"/>
      <w:r w:rsidRPr="0011057F">
        <w:rPr>
          <w:rFonts w:cstheme="minorHAnsi"/>
        </w:rPr>
        <w:t xml:space="preserve"> </w:t>
      </w:r>
      <w:proofErr w:type="spellStart"/>
      <w:r w:rsidRPr="0011057F">
        <w:rPr>
          <w:rFonts w:cstheme="minorHAnsi"/>
        </w:rPr>
        <w:t>želen</w:t>
      </w:r>
      <w:r w:rsidR="004D0F19">
        <w:rPr>
          <w:rFonts w:cstheme="minorHAnsi"/>
        </w:rPr>
        <w:t>o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barvo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svetlobe</w:t>
      </w:r>
      <w:proofErr w:type="spellEnd"/>
      <w:r w:rsidRPr="0011057F">
        <w:rPr>
          <w:rFonts w:cstheme="minorHAnsi"/>
        </w:rPr>
        <w:t xml:space="preserve">. </w:t>
      </w:r>
      <w:proofErr w:type="spellStart"/>
      <w:r w:rsidR="004D0F19">
        <w:rPr>
          <w:rFonts w:cstheme="minorHAnsi"/>
        </w:rPr>
        <w:t>Za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izklop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luči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držite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9061B3">
        <w:rPr>
          <w:rFonts w:cstheme="minorHAnsi"/>
        </w:rPr>
        <w:t>gumb</w:t>
      </w:r>
      <w:proofErr w:type="spellEnd"/>
      <w:r w:rsidR="004D0F19">
        <w:rPr>
          <w:rFonts w:cstheme="minorHAnsi"/>
        </w:rPr>
        <w:t xml:space="preserve"> </w:t>
      </w:r>
      <w:r w:rsidR="004D0F19" w:rsidRPr="0011057F">
        <w:rPr>
          <w:rFonts w:cstheme="minorHAnsi"/>
        </w:rPr>
        <w:t>»</w:t>
      </w:r>
      <w:r w:rsidR="004D0F19">
        <w:rPr>
          <w:rFonts w:cstheme="minorHAnsi"/>
          <w:b/>
        </w:rPr>
        <w:t>LIGHT</w:t>
      </w:r>
      <w:r w:rsidR="004D0F19" w:rsidRPr="0011057F">
        <w:rPr>
          <w:rFonts w:cstheme="minorHAnsi"/>
        </w:rPr>
        <w:t>« (</w:t>
      </w:r>
      <w:proofErr w:type="spellStart"/>
      <w:r w:rsidR="004D0F19">
        <w:rPr>
          <w:rFonts w:cstheme="minorHAnsi"/>
        </w:rPr>
        <w:t>luč</w:t>
      </w:r>
      <w:proofErr w:type="spellEnd"/>
      <w:r w:rsidR="004D0F19" w:rsidRPr="0011057F">
        <w:rPr>
          <w:rFonts w:cstheme="minorHAnsi"/>
        </w:rPr>
        <w:t xml:space="preserve">) </w:t>
      </w:r>
      <w:proofErr w:type="spellStart"/>
      <w:r w:rsidR="004D0F19">
        <w:rPr>
          <w:rFonts w:cstheme="minorHAnsi"/>
        </w:rPr>
        <w:t>nekaj</w:t>
      </w:r>
      <w:proofErr w:type="spellEnd"/>
      <w:r w:rsidR="004D0F19">
        <w:rPr>
          <w:rFonts w:cstheme="minorHAnsi"/>
        </w:rPr>
        <w:t xml:space="preserve"> </w:t>
      </w:r>
      <w:proofErr w:type="spellStart"/>
      <w:r w:rsidR="004D0F19">
        <w:rPr>
          <w:rFonts w:cstheme="minorHAnsi"/>
        </w:rPr>
        <w:t>sekund</w:t>
      </w:r>
      <w:proofErr w:type="spellEnd"/>
      <w:r w:rsidR="004D0F19">
        <w:rPr>
          <w:rFonts w:cstheme="minorHAnsi"/>
        </w:rPr>
        <w:t xml:space="preserve">. </w:t>
      </w:r>
      <w:proofErr w:type="spellStart"/>
      <w:r w:rsidR="004D0F19" w:rsidRPr="0011057F">
        <w:rPr>
          <w:rFonts w:cstheme="minorHAnsi"/>
          <w:b/>
        </w:rPr>
        <w:t>Slika</w:t>
      </w:r>
      <w:proofErr w:type="spellEnd"/>
      <w:r w:rsidR="004D0F19" w:rsidRPr="0011057F">
        <w:rPr>
          <w:rFonts w:cstheme="minorHAnsi"/>
          <w:b/>
        </w:rPr>
        <w:t xml:space="preserve"> </w:t>
      </w:r>
      <w:r w:rsidR="00F9424C">
        <w:rPr>
          <w:rFonts w:cstheme="minorHAnsi"/>
          <w:b/>
        </w:rPr>
        <w:t>6</w:t>
      </w:r>
      <w:r w:rsidR="00E32100" w:rsidRPr="00F9424C">
        <w:rPr>
          <w:rFonts w:cstheme="minorHAnsi"/>
        </w:rPr>
        <w:t xml:space="preserve">  </w:t>
      </w:r>
      <w:r w:rsidR="003A7ADC">
        <w:rPr>
          <w:rFonts w:cstheme="minorHAnsi"/>
          <w:b/>
        </w:rPr>
        <w:t>(FIG 6)</w:t>
      </w:r>
    </w:p>
    <w:p w:rsidR="003A7ADC" w:rsidRDefault="003A7ADC" w:rsidP="003A7ADC">
      <w:pPr>
        <w:widowControl w:val="0"/>
        <w:spacing w:after="0" w:line="320" w:lineRule="exact"/>
        <w:rPr>
          <w:rFonts w:cstheme="minorHAnsi"/>
        </w:rPr>
      </w:pPr>
    </w:p>
    <w:p w:rsidR="003A7ADC" w:rsidRPr="00F9424C" w:rsidRDefault="003A7ADC" w:rsidP="003A7ADC">
      <w:pPr>
        <w:widowControl w:val="0"/>
        <w:spacing w:after="0" w:line="320" w:lineRule="exact"/>
        <w:rPr>
          <w:rFonts w:cstheme="minorHAnsi"/>
        </w:rPr>
      </w:pPr>
    </w:p>
    <w:p w:rsidR="00094648" w:rsidRDefault="00094648" w:rsidP="00094648">
      <w:pPr>
        <w:widowControl w:val="0"/>
        <w:spacing w:after="0" w:line="320" w:lineRule="exact"/>
        <w:rPr>
          <w:rFonts w:cstheme="minorHAnsi"/>
        </w:rPr>
      </w:pPr>
    </w:p>
    <w:p w:rsidR="00812F7A" w:rsidRPr="00812F7A" w:rsidRDefault="00AF479C" w:rsidP="00094648">
      <w:pPr>
        <w:widowControl w:val="0"/>
        <w:spacing w:after="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lastRenderedPageBreak/>
        <w:t>OPOZORILA</w:t>
      </w:r>
    </w:p>
    <w:p w:rsidR="00812F7A" w:rsidRDefault="00812F7A" w:rsidP="00094648">
      <w:pPr>
        <w:widowControl w:val="0"/>
        <w:spacing w:after="0" w:line="320" w:lineRule="exact"/>
        <w:rPr>
          <w:rFonts w:cstheme="minorHAnsi"/>
        </w:rPr>
      </w:pPr>
    </w:p>
    <w:p w:rsidR="00812F7A" w:rsidRDefault="00812F7A" w:rsidP="00094648">
      <w:pPr>
        <w:widowControl w:val="0"/>
        <w:spacing w:after="0" w:line="320" w:lineRule="exact"/>
        <w:rPr>
          <w:rFonts w:cstheme="minorHAnsi"/>
        </w:rPr>
      </w:pPr>
      <w:proofErr w:type="spellStart"/>
      <w:r>
        <w:rPr>
          <w:rFonts w:cstheme="minorHAnsi"/>
        </w:rPr>
        <w:t>Če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razpršilnika</w:t>
      </w:r>
      <w:proofErr w:type="spellEnd"/>
      <w:r>
        <w:rPr>
          <w:rFonts w:cstheme="minorHAnsi"/>
        </w:rPr>
        <w:t xml:space="preserve"> ne </w:t>
      </w:r>
      <w:proofErr w:type="spellStart"/>
      <w:r>
        <w:rPr>
          <w:rFonts w:cstheme="minorHAnsi"/>
        </w:rPr>
        <w:t>uporabljate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</w:t>
      </w:r>
      <w:r w:rsidR="00736D84">
        <w:rPr>
          <w:rFonts w:cstheme="minorHAnsi"/>
        </w:rPr>
        <w:t>aljše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časovno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obdobje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treba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zbiralnik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izprazniti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posušiti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razpršilnik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pospraviti</w:t>
      </w:r>
      <w:proofErr w:type="spellEnd"/>
      <w:r>
        <w:rPr>
          <w:rFonts w:cstheme="minorHAnsi"/>
        </w:rPr>
        <w:t xml:space="preserve">. </w:t>
      </w:r>
    </w:p>
    <w:p w:rsidR="00812F7A" w:rsidRPr="00AF479C" w:rsidRDefault="00812F7A" w:rsidP="00094648">
      <w:pPr>
        <w:widowControl w:val="0"/>
        <w:spacing w:after="0" w:line="320" w:lineRule="exact"/>
        <w:rPr>
          <w:rFonts w:cstheme="minorHAnsi"/>
        </w:rPr>
      </w:pPr>
      <w:proofErr w:type="spellStart"/>
      <w:r>
        <w:rPr>
          <w:rFonts w:cstheme="minorHAnsi"/>
        </w:rPr>
        <w:t>Če</w:t>
      </w:r>
      <w:proofErr w:type="spellEnd"/>
      <w:r>
        <w:rPr>
          <w:rFonts w:cstheme="minorHAnsi"/>
        </w:rPr>
        <w:t xml:space="preserve"> </w:t>
      </w:r>
      <w:r w:rsidR="00736D84">
        <w:rPr>
          <w:rFonts w:cstheme="minorHAnsi"/>
        </w:rPr>
        <w:t xml:space="preserve">je </w:t>
      </w:r>
      <w:r>
        <w:rPr>
          <w:rFonts w:cstheme="minorHAnsi"/>
        </w:rPr>
        <w:t xml:space="preserve">v </w:t>
      </w:r>
      <w:proofErr w:type="spellStart"/>
      <w:r>
        <w:rPr>
          <w:rFonts w:cstheme="minorHAnsi"/>
        </w:rPr>
        <w:t>zbiralniku</w:t>
      </w:r>
      <w:proofErr w:type="spellEnd"/>
      <w:r>
        <w:rPr>
          <w:rFonts w:cstheme="minorHAnsi"/>
        </w:rPr>
        <w:t xml:space="preserve"> </w:t>
      </w:r>
      <w:r w:rsidR="00736D84">
        <w:rPr>
          <w:rFonts w:cstheme="minorHAnsi"/>
        </w:rPr>
        <w:t xml:space="preserve">le </w:t>
      </w:r>
      <w:proofErr w:type="spellStart"/>
      <w:r w:rsidR="00736D84">
        <w:rPr>
          <w:rFonts w:cstheme="minorHAnsi"/>
        </w:rPr>
        <w:t>malo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vode</w:t>
      </w:r>
      <w:proofErr w:type="spellEnd"/>
      <w:r w:rsidR="00736D84">
        <w:rPr>
          <w:rFonts w:cstheme="minorHAnsi"/>
        </w:rPr>
        <w:t>,</w:t>
      </w:r>
      <w:r>
        <w:rPr>
          <w:rFonts w:cstheme="minorHAnsi"/>
        </w:rPr>
        <w:t xml:space="preserve"> se </w:t>
      </w:r>
      <w:proofErr w:type="spellStart"/>
      <w:r w:rsidR="00736D84">
        <w:rPr>
          <w:rFonts w:cstheme="minorHAnsi"/>
        </w:rPr>
        <w:t>bo</w:t>
      </w:r>
      <w:proofErr w:type="spellEnd"/>
      <w:r w:rsidR="00736D8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razpršilnik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samodejno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izklopi</w:t>
      </w:r>
      <w:r w:rsidR="00736D84">
        <w:rPr>
          <w:rFonts w:cstheme="minorHAnsi"/>
        </w:rPr>
        <w:t>l</w:t>
      </w:r>
      <w:proofErr w:type="spellEnd"/>
      <w:r w:rsidR="00AF479C">
        <w:rPr>
          <w:rFonts w:cstheme="minorHAnsi"/>
        </w:rPr>
        <w:t xml:space="preserve">, </w:t>
      </w:r>
      <w:proofErr w:type="spellStart"/>
      <w:r w:rsidR="00AF479C">
        <w:rPr>
          <w:rFonts w:cstheme="minorHAnsi"/>
        </w:rPr>
        <w:t>tudi</w:t>
      </w:r>
      <w:proofErr w:type="spellEnd"/>
      <w:r w:rsidR="00AF479C">
        <w:rPr>
          <w:rFonts w:cstheme="minorHAnsi"/>
        </w:rPr>
        <w:t xml:space="preserve"> </w:t>
      </w:r>
      <w:proofErr w:type="spellStart"/>
      <w:r w:rsidR="00AF479C">
        <w:rPr>
          <w:rFonts w:cstheme="minorHAnsi"/>
        </w:rPr>
        <w:t>če</w:t>
      </w:r>
      <w:proofErr w:type="spellEnd"/>
      <w:r w:rsidR="00AF479C">
        <w:rPr>
          <w:rFonts w:cstheme="minorHAnsi"/>
        </w:rPr>
        <w:t xml:space="preserve"> </w:t>
      </w:r>
      <w:proofErr w:type="spellStart"/>
      <w:r w:rsidR="00AF479C">
        <w:rPr>
          <w:rFonts w:cstheme="minorHAnsi"/>
        </w:rPr>
        <w:t>boste</w:t>
      </w:r>
      <w:proofErr w:type="spellEnd"/>
      <w:r w:rsidR="00AF479C">
        <w:rPr>
          <w:rFonts w:cstheme="minorHAnsi"/>
        </w:rPr>
        <w:t xml:space="preserve"> </w:t>
      </w:r>
      <w:proofErr w:type="spellStart"/>
      <w:r w:rsidR="00AF479C">
        <w:rPr>
          <w:rFonts w:cstheme="minorHAnsi"/>
        </w:rPr>
        <w:t>pritisnili</w:t>
      </w:r>
      <w:proofErr w:type="spellEnd"/>
      <w:r w:rsidR="00AF479C">
        <w:rPr>
          <w:rFonts w:cstheme="minorHAnsi"/>
        </w:rPr>
        <w:t xml:space="preserve"> </w:t>
      </w:r>
      <w:proofErr w:type="spellStart"/>
      <w:r w:rsidR="00AF479C">
        <w:rPr>
          <w:rFonts w:cstheme="minorHAnsi"/>
        </w:rPr>
        <w:t>gumb</w:t>
      </w:r>
      <w:proofErr w:type="spellEnd"/>
      <w:r w:rsidR="00AF479C">
        <w:rPr>
          <w:rFonts w:cstheme="minorHAnsi"/>
        </w:rPr>
        <w:t xml:space="preserve"> </w:t>
      </w:r>
      <w:r w:rsidR="00AF479C" w:rsidRPr="00AF479C">
        <w:rPr>
          <w:rFonts w:cstheme="minorHAnsi"/>
        </w:rPr>
        <w:t>»MIST« (</w:t>
      </w:r>
      <w:proofErr w:type="spellStart"/>
      <w:r w:rsidR="00AF479C" w:rsidRPr="00AF479C">
        <w:rPr>
          <w:rFonts w:cstheme="minorHAnsi"/>
        </w:rPr>
        <w:t>meglica</w:t>
      </w:r>
      <w:proofErr w:type="spellEnd"/>
      <w:r w:rsidR="00AF479C" w:rsidRPr="00AF479C">
        <w:rPr>
          <w:rFonts w:cstheme="minorHAnsi"/>
        </w:rPr>
        <w:t>).</w:t>
      </w:r>
    </w:p>
    <w:p w:rsidR="00812F7A" w:rsidRDefault="00812F7A" w:rsidP="00094648">
      <w:pPr>
        <w:widowControl w:val="0"/>
        <w:spacing w:after="0" w:line="320" w:lineRule="exact"/>
        <w:rPr>
          <w:rFonts w:cstheme="minorHAnsi"/>
        </w:rPr>
      </w:pPr>
      <w:proofErr w:type="spellStart"/>
      <w:r>
        <w:rPr>
          <w:rFonts w:cstheme="minorHAnsi"/>
        </w:rPr>
        <w:t>Razpršilnik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brez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vode</w:t>
      </w:r>
      <w:proofErr w:type="spellEnd"/>
      <w:r>
        <w:rPr>
          <w:rFonts w:cstheme="minorHAnsi"/>
        </w:rPr>
        <w:t xml:space="preserve"> ne </w:t>
      </w:r>
      <w:proofErr w:type="spellStart"/>
      <w:r w:rsidR="00557EBA">
        <w:rPr>
          <w:rFonts w:cstheme="minorHAnsi"/>
        </w:rPr>
        <w:t>bo</w:t>
      </w:r>
      <w:proofErr w:type="spellEnd"/>
      <w:r w:rsidR="00557EB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</w:t>
      </w:r>
      <w:r w:rsidR="00557EBA">
        <w:rPr>
          <w:rFonts w:cstheme="minorHAnsi"/>
        </w:rPr>
        <w:t>oval</w:t>
      </w:r>
      <w:proofErr w:type="spellEnd"/>
      <w:r>
        <w:rPr>
          <w:rFonts w:cstheme="minorHAnsi"/>
        </w:rPr>
        <w:t xml:space="preserve">. </w:t>
      </w:r>
    </w:p>
    <w:p w:rsidR="00812F7A" w:rsidRDefault="00812F7A" w:rsidP="00094648">
      <w:pPr>
        <w:widowControl w:val="0"/>
        <w:spacing w:after="0" w:line="320" w:lineRule="exact"/>
        <w:rPr>
          <w:rFonts w:cstheme="minorHAnsi"/>
          <w:sz w:val="24"/>
          <w:szCs w:val="24"/>
        </w:rPr>
      </w:pPr>
      <w:proofErr w:type="spellStart"/>
      <w:r>
        <w:rPr>
          <w:rFonts w:cstheme="minorHAnsi"/>
        </w:rPr>
        <w:t>Količina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intenzivnost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proizvedene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meglice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lahko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spreminja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nenavadno</w:t>
      </w:r>
      <w:proofErr w:type="spellEnd"/>
      <w:r>
        <w:rPr>
          <w:rFonts w:cstheme="minorHAnsi"/>
          <w:sz w:val="24"/>
          <w:szCs w:val="24"/>
        </w:rPr>
        <w:t xml:space="preserve"> in se ne </w:t>
      </w:r>
      <w:proofErr w:type="spellStart"/>
      <w:r>
        <w:rPr>
          <w:rFonts w:cstheme="minorHAnsi"/>
          <w:sz w:val="24"/>
          <w:szCs w:val="24"/>
        </w:rPr>
        <w:t>sme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šteti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napaka</w:t>
      </w:r>
      <w:proofErr w:type="spellEnd"/>
      <w:r>
        <w:rPr>
          <w:rFonts w:cstheme="minorHAnsi"/>
          <w:sz w:val="24"/>
          <w:szCs w:val="24"/>
        </w:rPr>
        <w:t>.</w:t>
      </w:r>
      <w:r w:rsidR="00557EBA">
        <w:rPr>
          <w:rFonts w:cstheme="minorHAnsi"/>
          <w:sz w:val="24"/>
          <w:szCs w:val="24"/>
        </w:rPr>
        <w:t xml:space="preserve"> Na </w:t>
      </w:r>
      <w:proofErr w:type="spellStart"/>
      <w:r w:rsidR="00557EBA">
        <w:rPr>
          <w:rFonts w:cstheme="minorHAnsi"/>
          <w:sz w:val="24"/>
          <w:szCs w:val="24"/>
        </w:rPr>
        <w:t>meglico</w:t>
      </w:r>
      <w:proofErr w:type="spellEnd"/>
      <w:r w:rsidR="00557EBA">
        <w:rPr>
          <w:rFonts w:cstheme="minorHAnsi"/>
          <w:sz w:val="24"/>
          <w:szCs w:val="24"/>
        </w:rPr>
        <w:t xml:space="preserve"> </w:t>
      </w:r>
      <w:proofErr w:type="spellStart"/>
      <w:r w:rsidR="00557EBA">
        <w:rPr>
          <w:rFonts w:cstheme="minorHAnsi"/>
          <w:sz w:val="24"/>
          <w:szCs w:val="24"/>
        </w:rPr>
        <w:t>lahko</w:t>
      </w:r>
      <w:proofErr w:type="spellEnd"/>
      <w:r w:rsidR="00557EBA">
        <w:rPr>
          <w:rFonts w:cstheme="minorHAnsi"/>
          <w:sz w:val="24"/>
          <w:szCs w:val="24"/>
        </w:rPr>
        <w:t xml:space="preserve"> </w:t>
      </w:r>
      <w:proofErr w:type="spellStart"/>
      <w:r w:rsidR="00557EBA">
        <w:rPr>
          <w:rFonts w:cstheme="minorHAnsi"/>
          <w:sz w:val="24"/>
          <w:szCs w:val="24"/>
        </w:rPr>
        <w:t>vplivajo</w:t>
      </w:r>
      <w:proofErr w:type="spellEnd"/>
      <w:r w:rsidR="00557EBA">
        <w:rPr>
          <w:rFonts w:cstheme="minorHAnsi"/>
          <w:sz w:val="24"/>
          <w:szCs w:val="24"/>
        </w:rPr>
        <w:t xml:space="preserve"> </w:t>
      </w:r>
      <w:proofErr w:type="spellStart"/>
      <w:r w:rsidR="00557EBA">
        <w:rPr>
          <w:rFonts w:cstheme="minorHAnsi"/>
          <w:sz w:val="24"/>
          <w:szCs w:val="24"/>
        </w:rPr>
        <w:t>različni</w:t>
      </w:r>
      <w:proofErr w:type="spellEnd"/>
      <w:r w:rsidR="00557EBA">
        <w:rPr>
          <w:rFonts w:cstheme="minorHAnsi"/>
          <w:sz w:val="24"/>
          <w:szCs w:val="24"/>
        </w:rPr>
        <w:t xml:space="preserve"> </w:t>
      </w:r>
      <w:proofErr w:type="spellStart"/>
      <w:r w:rsidR="00557EBA">
        <w:rPr>
          <w:rFonts w:cstheme="minorHAnsi"/>
          <w:sz w:val="24"/>
          <w:szCs w:val="24"/>
        </w:rPr>
        <w:t>dejavniki</w:t>
      </w:r>
      <w:proofErr w:type="spellEnd"/>
      <w:r w:rsidR="00557EBA">
        <w:rPr>
          <w:rFonts w:cstheme="minorHAnsi"/>
          <w:sz w:val="24"/>
          <w:szCs w:val="24"/>
        </w:rPr>
        <w:t xml:space="preserve">, </w:t>
      </w:r>
      <w:proofErr w:type="spellStart"/>
      <w:r w:rsidR="00557EBA">
        <w:rPr>
          <w:rFonts w:cstheme="minorHAnsi"/>
          <w:sz w:val="24"/>
          <w:szCs w:val="24"/>
        </w:rPr>
        <w:t>kot</w:t>
      </w:r>
      <w:proofErr w:type="spellEnd"/>
      <w:r w:rsidR="00557EBA">
        <w:rPr>
          <w:rFonts w:cstheme="minorHAnsi"/>
          <w:sz w:val="24"/>
          <w:szCs w:val="24"/>
        </w:rPr>
        <w:t xml:space="preserve"> </w:t>
      </w:r>
      <w:proofErr w:type="spellStart"/>
      <w:r w:rsidR="00557EBA">
        <w:rPr>
          <w:rFonts w:cstheme="minorHAnsi"/>
          <w:sz w:val="24"/>
          <w:szCs w:val="24"/>
        </w:rPr>
        <w:t>npr</w:t>
      </w:r>
      <w:proofErr w:type="spellEnd"/>
      <w:r w:rsidR="00557EBA">
        <w:rPr>
          <w:rFonts w:cstheme="minorHAnsi"/>
          <w:sz w:val="24"/>
          <w:szCs w:val="24"/>
        </w:rPr>
        <w:t xml:space="preserve">. </w:t>
      </w:r>
      <w:proofErr w:type="spellStart"/>
      <w:r w:rsidR="00557EBA">
        <w:rPr>
          <w:rFonts w:cstheme="minorHAnsi"/>
          <w:sz w:val="24"/>
          <w:szCs w:val="24"/>
        </w:rPr>
        <w:t>vrsta</w:t>
      </w:r>
      <w:proofErr w:type="spellEnd"/>
      <w:r w:rsidR="00557EBA">
        <w:rPr>
          <w:rFonts w:cstheme="minorHAnsi"/>
          <w:sz w:val="24"/>
          <w:szCs w:val="24"/>
        </w:rPr>
        <w:t xml:space="preserve"> </w:t>
      </w:r>
      <w:proofErr w:type="spellStart"/>
      <w:r w:rsidR="00557EBA">
        <w:rPr>
          <w:rFonts w:cstheme="minorHAnsi"/>
          <w:sz w:val="24"/>
          <w:szCs w:val="24"/>
        </w:rPr>
        <w:t>voda</w:t>
      </w:r>
      <w:proofErr w:type="spellEnd"/>
      <w:r w:rsidR="00557EBA">
        <w:rPr>
          <w:rFonts w:cstheme="minorHAnsi"/>
          <w:sz w:val="24"/>
          <w:szCs w:val="24"/>
        </w:rPr>
        <w:t xml:space="preserve">, </w:t>
      </w:r>
      <w:proofErr w:type="spellStart"/>
      <w:r w:rsidR="00557EBA">
        <w:rPr>
          <w:rFonts w:cstheme="minorHAnsi"/>
          <w:sz w:val="24"/>
          <w:szCs w:val="24"/>
        </w:rPr>
        <w:t>vlažnost</w:t>
      </w:r>
      <w:proofErr w:type="spellEnd"/>
      <w:r w:rsidR="00557EBA">
        <w:rPr>
          <w:rFonts w:cstheme="minorHAnsi"/>
          <w:sz w:val="24"/>
          <w:szCs w:val="24"/>
        </w:rPr>
        <w:t xml:space="preserve">, </w:t>
      </w:r>
      <w:proofErr w:type="spellStart"/>
      <w:r w:rsidR="00557EBA">
        <w:rPr>
          <w:rFonts w:cstheme="minorHAnsi"/>
          <w:sz w:val="24"/>
          <w:szCs w:val="24"/>
        </w:rPr>
        <w:t>temperatura</w:t>
      </w:r>
      <w:proofErr w:type="spellEnd"/>
      <w:r w:rsidR="00557EBA">
        <w:rPr>
          <w:rFonts w:cstheme="minorHAnsi"/>
          <w:sz w:val="24"/>
          <w:szCs w:val="24"/>
        </w:rPr>
        <w:t xml:space="preserve"> in </w:t>
      </w:r>
      <w:proofErr w:type="spellStart"/>
      <w:r w:rsidR="00557EBA">
        <w:rPr>
          <w:rFonts w:cstheme="minorHAnsi"/>
          <w:sz w:val="24"/>
          <w:szCs w:val="24"/>
        </w:rPr>
        <w:t>zračni</w:t>
      </w:r>
      <w:proofErr w:type="spellEnd"/>
      <w:r w:rsidR="00557EBA">
        <w:rPr>
          <w:rFonts w:cstheme="minorHAnsi"/>
          <w:sz w:val="24"/>
          <w:szCs w:val="24"/>
        </w:rPr>
        <w:t xml:space="preserve"> </w:t>
      </w:r>
      <w:proofErr w:type="spellStart"/>
      <w:r w:rsidR="00557EBA">
        <w:rPr>
          <w:rFonts w:cstheme="minorHAnsi"/>
          <w:sz w:val="24"/>
          <w:szCs w:val="24"/>
        </w:rPr>
        <w:t>tokovi</w:t>
      </w:r>
      <w:proofErr w:type="spellEnd"/>
      <w:r w:rsidR="00557EBA">
        <w:rPr>
          <w:rFonts w:cstheme="minorHAnsi"/>
          <w:sz w:val="24"/>
          <w:szCs w:val="24"/>
        </w:rPr>
        <w:t>.</w:t>
      </w:r>
    </w:p>
    <w:p w:rsidR="00AF479C" w:rsidRDefault="00AF479C" w:rsidP="00094648">
      <w:pPr>
        <w:widowControl w:val="0"/>
        <w:spacing w:after="0" w:line="320" w:lineRule="exac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uporabo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drugega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eteričnega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očistite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razpršilnik</w:t>
      </w:r>
      <w:proofErr w:type="spellEnd"/>
      <w:r>
        <w:rPr>
          <w:rFonts w:cstheme="minorHAnsi"/>
          <w:sz w:val="24"/>
          <w:szCs w:val="24"/>
        </w:rPr>
        <w:t xml:space="preserve"> v </w:t>
      </w:r>
      <w:proofErr w:type="spellStart"/>
      <w:r>
        <w:rPr>
          <w:rFonts w:cstheme="minorHAnsi"/>
          <w:sz w:val="24"/>
          <w:szCs w:val="24"/>
        </w:rPr>
        <w:t>skladu</w:t>
      </w:r>
      <w:proofErr w:type="spellEnd"/>
      <w:r>
        <w:rPr>
          <w:rFonts w:cstheme="minorHAnsi"/>
          <w:sz w:val="24"/>
          <w:szCs w:val="24"/>
        </w:rPr>
        <w:t xml:space="preserve"> z </w:t>
      </w:r>
      <w:proofErr w:type="spellStart"/>
      <w:r>
        <w:rPr>
          <w:rFonts w:cstheme="minorHAnsi"/>
          <w:sz w:val="24"/>
          <w:szCs w:val="24"/>
        </w:rPr>
        <w:t>navodili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vzdrževanje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557EBA" w:rsidRDefault="00557EBA" w:rsidP="00094648">
      <w:pPr>
        <w:widowControl w:val="0"/>
        <w:spacing w:after="0" w:line="320" w:lineRule="exact"/>
        <w:rPr>
          <w:rFonts w:cstheme="minorHAnsi"/>
          <w:sz w:val="24"/>
          <w:szCs w:val="24"/>
        </w:rPr>
      </w:pPr>
    </w:p>
    <w:p w:rsidR="00557EBA" w:rsidRDefault="00735554" w:rsidP="00094648">
      <w:pPr>
        <w:widowControl w:val="0"/>
        <w:spacing w:after="0" w:line="320" w:lineRule="exact"/>
        <w:rPr>
          <w:rFonts w:cstheme="minorHAnsi"/>
          <w:sz w:val="24"/>
          <w:szCs w:val="24"/>
        </w:rPr>
      </w:pPr>
      <w:r w:rsidRPr="00735554">
        <w:rPr>
          <w:rFonts w:cstheme="minorHAnsi"/>
          <w:sz w:val="24"/>
          <w:szCs w:val="24"/>
          <w:highlight w:val="lightGray"/>
        </w:rPr>
        <w:t>NENAMERNO UHAJANJE</w:t>
      </w:r>
    </w:p>
    <w:p w:rsidR="00735554" w:rsidRDefault="00735554" w:rsidP="00094648">
      <w:pPr>
        <w:widowControl w:val="0"/>
        <w:spacing w:after="0" w:line="320" w:lineRule="exact"/>
        <w:rPr>
          <w:rFonts w:cstheme="minorHAnsi"/>
          <w:sz w:val="24"/>
          <w:szCs w:val="24"/>
        </w:rPr>
      </w:pPr>
    </w:p>
    <w:p w:rsidR="00735554" w:rsidRPr="00735554" w:rsidRDefault="00735554" w:rsidP="00735554">
      <w:pPr>
        <w:widowControl w:val="0"/>
        <w:spacing w:after="0" w:line="320" w:lineRule="exac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Če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razpršilnik</w:t>
      </w:r>
      <w:proofErr w:type="spellEnd"/>
      <w:r>
        <w:rPr>
          <w:rFonts w:cstheme="minorHAnsi"/>
          <w:sz w:val="24"/>
          <w:szCs w:val="24"/>
        </w:rPr>
        <w:t xml:space="preserve"> med </w:t>
      </w:r>
      <w:proofErr w:type="spellStart"/>
      <w:r>
        <w:rPr>
          <w:rFonts w:cstheme="minorHAnsi"/>
          <w:sz w:val="24"/>
          <w:szCs w:val="24"/>
        </w:rPr>
        <w:t>uporabo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prevrne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nagne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sledite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spodnjim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korakom</w:t>
      </w:r>
      <w:proofErr w:type="spellEnd"/>
      <w:r>
        <w:rPr>
          <w:rFonts w:cstheme="minorHAnsi"/>
          <w:sz w:val="24"/>
          <w:szCs w:val="24"/>
        </w:rPr>
        <w:t xml:space="preserve">, da </w:t>
      </w:r>
      <w:proofErr w:type="spellStart"/>
      <w:r>
        <w:rPr>
          <w:rFonts w:cstheme="minorHAnsi"/>
          <w:sz w:val="24"/>
          <w:szCs w:val="24"/>
        </w:rPr>
        <w:t>preprečite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okvaro</w:t>
      </w:r>
      <w:proofErr w:type="spellEnd"/>
      <w:r>
        <w:rPr>
          <w:rFonts w:cstheme="minorHAnsi"/>
          <w:sz w:val="24"/>
          <w:szCs w:val="24"/>
        </w:rPr>
        <w:t>:</w:t>
      </w:r>
    </w:p>
    <w:p w:rsidR="00735554" w:rsidRPr="00735554" w:rsidRDefault="00735554" w:rsidP="00735554">
      <w:pPr>
        <w:pStyle w:val="ListParagraph"/>
        <w:widowControl w:val="0"/>
        <w:numPr>
          <w:ilvl w:val="3"/>
          <w:numId w:val="1"/>
        </w:numPr>
        <w:spacing w:after="0" w:line="320" w:lineRule="exact"/>
        <w:ind w:left="4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Izklopite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napravo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735554">
        <w:rPr>
          <w:rFonts w:cstheme="minorHAnsi"/>
          <w:sz w:val="24"/>
          <w:szCs w:val="24"/>
        </w:rPr>
        <w:t>iz</w:t>
      </w:r>
      <w:proofErr w:type="spellEnd"/>
      <w:r w:rsidRPr="00735554">
        <w:rPr>
          <w:rFonts w:cstheme="minorHAnsi"/>
          <w:sz w:val="24"/>
          <w:szCs w:val="24"/>
        </w:rPr>
        <w:t xml:space="preserve"> </w:t>
      </w:r>
      <w:proofErr w:type="spellStart"/>
      <w:r w:rsidRPr="00735554">
        <w:rPr>
          <w:rFonts w:cstheme="minorHAnsi"/>
          <w:sz w:val="24"/>
          <w:szCs w:val="24"/>
        </w:rPr>
        <w:t>električnega</w:t>
      </w:r>
      <w:proofErr w:type="spellEnd"/>
      <w:r w:rsidRPr="00735554">
        <w:rPr>
          <w:rFonts w:cstheme="minorHAnsi"/>
          <w:sz w:val="24"/>
          <w:szCs w:val="24"/>
        </w:rPr>
        <w:t xml:space="preserve"> </w:t>
      </w:r>
      <w:proofErr w:type="spellStart"/>
      <w:r w:rsidRPr="00735554">
        <w:rPr>
          <w:rFonts w:cstheme="minorHAnsi"/>
          <w:sz w:val="24"/>
          <w:szCs w:val="24"/>
        </w:rPr>
        <w:t>napajanja</w:t>
      </w:r>
      <w:proofErr w:type="spellEnd"/>
      <w:r w:rsidRPr="00735554">
        <w:rPr>
          <w:rFonts w:cstheme="minorHAnsi"/>
          <w:sz w:val="24"/>
          <w:szCs w:val="24"/>
        </w:rPr>
        <w:t xml:space="preserve"> in </w:t>
      </w:r>
      <w:proofErr w:type="spellStart"/>
      <w:r w:rsidRPr="00735554">
        <w:rPr>
          <w:rFonts w:cstheme="minorHAnsi"/>
          <w:sz w:val="24"/>
          <w:szCs w:val="24"/>
        </w:rPr>
        <w:t>odstranite</w:t>
      </w:r>
      <w:proofErr w:type="spellEnd"/>
      <w:r w:rsidRPr="00735554">
        <w:rPr>
          <w:rFonts w:cstheme="minorHAnsi"/>
          <w:sz w:val="24"/>
          <w:szCs w:val="24"/>
        </w:rPr>
        <w:t xml:space="preserve"> </w:t>
      </w:r>
      <w:proofErr w:type="spellStart"/>
      <w:r w:rsidRPr="00735554">
        <w:rPr>
          <w:rFonts w:cstheme="minorHAnsi"/>
          <w:sz w:val="24"/>
          <w:szCs w:val="24"/>
        </w:rPr>
        <w:t>pokrov</w:t>
      </w:r>
      <w:proofErr w:type="spellEnd"/>
      <w:r w:rsidRPr="00735554">
        <w:rPr>
          <w:rFonts w:cstheme="minorHAnsi"/>
          <w:sz w:val="24"/>
          <w:szCs w:val="24"/>
        </w:rPr>
        <w:t>.</w:t>
      </w:r>
    </w:p>
    <w:p w:rsidR="00735554" w:rsidRPr="00735554" w:rsidRDefault="00735554" w:rsidP="00735554">
      <w:pPr>
        <w:pStyle w:val="ListParagraph"/>
        <w:widowControl w:val="0"/>
        <w:numPr>
          <w:ilvl w:val="3"/>
          <w:numId w:val="1"/>
        </w:numPr>
        <w:spacing w:after="0" w:line="320" w:lineRule="exact"/>
        <w:ind w:left="4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Odlijte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preostalo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zbiralnika</w:t>
      </w:r>
      <w:proofErr w:type="spellEnd"/>
      <w:r w:rsidRPr="00735554">
        <w:rPr>
          <w:rFonts w:cstheme="minorHAnsi"/>
          <w:sz w:val="24"/>
          <w:szCs w:val="24"/>
        </w:rPr>
        <w:t>.</w:t>
      </w:r>
    </w:p>
    <w:p w:rsidR="00735554" w:rsidRDefault="00735554" w:rsidP="00735554">
      <w:pPr>
        <w:pStyle w:val="ListParagraph"/>
        <w:widowControl w:val="0"/>
        <w:numPr>
          <w:ilvl w:val="3"/>
          <w:numId w:val="1"/>
        </w:numPr>
        <w:spacing w:after="0" w:line="320" w:lineRule="exact"/>
        <w:ind w:left="4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Razpršilnik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</w:t>
      </w:r>
      <w:r w:rsidRPr="00735554">
        <w:rPr>
          <w:rFonts w:cstheme="minorHAnsi"/>
          <w:sz w:val="24"/>
          <w:szCs w:val="24"/>
        </w:rPr>
        <w:t>ežno</w:t>
      </w:r>
      <w:proofErr w:type="spellEnd"/>
      <w:r w:rsidRPr="0073555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</w:t>
      </w:r>
      <w:r w:rsidRPr="00735554">
        <w:rPr>
          <w:rFonts w:cstheme="minorHAnsi"/>
          <w:sz w:val="24"/>
          <w:szCs w:val="24"/>
        </w:rPr>
        <w:t>tresite</w:t>
      </w:r>
      <w:proofErr w:type="spellEnd"/>
      <w:r>
        <w:rPr>
          <w:rFonts w:cstheme="minorHAnsi"/>
          <w:sz w:val="24"/>
          <w:szCs w:val="24"/>
        </w:rPr>
        <w:t xml:space="preserve">, da </w:t>
      </w:r>
      <w:proofErr w:type="spellStart"/>
      <w:r>
        <w:rPr>
          <w:rFonts w:cstheme="minorHAnsi"/>
          <w:sz w:val="24"/>
          <w:szCs w:val="24"/>
        </w:rPr>
        <w:t>izsušite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znotraj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mehanizma</w:t>
      </w:r>
      <w:proofErr w:type="spellEnd"/>
      <w:r>
        <w:rPr>
          <w:rFonts w:cstheme="minorHAnsi"/>
          <w:sz w:val="24"/>
          <w:szCs w:val="24"/>
        </w:rPr>
        <w:t xml:space="preserve">, in </w:t>
      </w:r>
      <w:proofErr w:type="spellStart"/>
      <w:r w:rsidRPr="00735554">
        <w:rPr>
          <w:rFonts w:cstheme="minorHAnsi"/>
          <w:sz w:val="24"/>
          <w:szCs w:val="24"/>
        </w:rPr>
        <w:t>pusti</w:t>
      </w:r>
      <w:r w:rsidR="00EF0CCC">
        <w:rPr>
          <w:rFonts w:cstheme="minorHAnsi"/>
          <w:sz w:val="24"/>
          <w:szCs w:val="24"/>
        </w:rPr>
        <w:t>te</w:t>
      </w:r>
      <w:proofErr w:type="spellEnd"/>
      <w:r w:rsidRPr="00735554">
        <w:rPr>
          <w:rFonts w:cstheme="minorHAnsi"/>
          <w:sz w:val="24"/>
          <w:szCs w:val="24"/>
        </w:rPr>
        <w:t xml:space="preserve">, da se </w:t>
      </w:r>
      <w:proofErr w:type="spellStart"/>
      <w:r w:rsidRPr="00735554">
        <w:rPr>
          <w:rFonts w:cstheme="minorHAnsi"/>
          <w:sz w:val="24"/>
          <w:szCs w:val="24"/>
        </w:rPr>
        <w:t>suši</w:t>
      </w:r>
      <w:proofErr w:type="spellEnd"/>
      <w:r w:rsidRPr="00735554">
        <w:rPr>
          <w:rFonts w:cstheme="minorHAnsi"/>
          <w:sz w:val="24"/>
          <w:szCs w:val="24"/>
        </w:rPr>
        <w:t xml:space="preserve"> </w:t>
      </w:r>
      <w:proofErr w:type="spellStart"/>
      <w:r w:rsidRPr="00735554">
        <w:rPr>
          <w:rFonts w:cstheme="minorHAnsi"/>
          <w:sz w:val="24"/>
          <w:szCs w:val="24"/>
        </w:rPr>
        <w:t>vsaj</w:t>
      </w:r>
      <w:proofErr w:type="spellEnd"/>
      <w:r w:rsidRPr="00735554">
        <w:rPr>
          <w:rFonts w:cstheme="minorHAnsi"/>
          <w:sz w:val="24"/>
          <w:szCs w:val="24"/>
        </w:rPr>
        <w:t xml:space="preserve"> 24 </w:t>
      </w:r>
      <w:proofErr w:type="spellStart"/>
      <w:r w:rsidRPr="00735554">
        <w:rPr>
          <w:rFonts w:cstheme="minorHAnsi"/>
          <w:sz w:val="24"/>
          <w:szCs w:val="24"/>
        </w:rPr>
        <w:t>ur</w:t>
      </w:r>
      <w:proofErr w:type="spellEnd"/>
      <w:r w:rsidRPr="0073555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C42A4" w:rsidRDefault="00AC42A4" w:rsidP="00AC42A4">
      <w:pPr>
        <w:widowControl w:val="0"/>
        <w:spacing w:after="0" w:line="320" w:lineRule="exact"/>
        <w:rPr>
          <w:rFonts w:cstheme="minorHAnsi"/>
          <w:sz w:val="24"/>
          <w:szCs w:val="24"/>
        </w:rPr>
      </w:pPr>
    </w:p>
    <w:p w:rsidR="00AC42A4" w:rsidRDefault="00AC42A4" w:rsidP="00094648">
      <w:pPr>
        <w:widowControl w:val="0"/>
        <w:spacing w:after="0" w:line="320" w:lineRule="exact"/>
        <w:rPr>
          <w:rFonts w:cstheme="minorHAnsi"/>
        </w:rPr>
      </w:pPr>
    </w:p>
    <w:p w:rsidR="00AC42A4" w:rsidRPr="00DB0027" w:rsidRDefault="00DB0027" w:rsidP="00094648">
      <w:pPr>
        <w:widowControl w:val="0"/>
        <w:spacing w:after="0" w:line="320" w:lineRule="exact"/>
        <w:rPr>
          <w:rFonts w:cstheme="minorHAnsi"/>
          <w:sz w:val="24"/>
          <w:szCs w:val="24"/>
          <w:highlight w:val="lightGray"/>
        </w:rPr>
      </w:pPr>
      <w:r w:rsidRPr="00DB0027">
        <w:rPr>
          <w:rFonts w:cstheme="minorHAnsi"/>
          <w:sz w:val="24"/>
          <w:szCs w:val="24"/>
          <w:highlight w:val="lightGray"/>
        </w:rPr>
        <w:t>VZDRŽEVANJE</w:t>
      </w:r>
    </w:p>
    <w:p w:rsidR="00DB0027" w:rsidRPr="00BC1814" w:rsidRDefault="00DB0027" w:rsidP="00BC1814">
      <w:pPr>
        <w:widowControl w:val="0"/>
        <w:spacing w:after="0" w:line="240" w:lineRule="auto"/>
        <w:rPr>
          <w:rFonts w:cstheme="minorHAnsi"/>
          <w:sz w:val="24"/>
          <w:szCs w:val="24"/>
        </w:rPr>
      </w:pPr>
    </w:p>
    <w:p w:rsidR="00BC1814" w:rsidRPr="00BC1814" w:rsidRDefault="00BC1814" w:rsidP="00BC1814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C1814">
        <w:rPr>
          <w:rFonts w:cstheme="minorHAnsi"/>
          <w:sz w:val="24"/>
          <w:szCs w:val="24"/>
        </w:rPr>
        <w:t>Potem</w:t>
      </w:r>
      <w:proofErr w:type="spellEnd"/>
      <w:r>
        <w:rPr>
          <w:rFonts w:cstheme="minorHAnsi"/>
          <w:sz w:val="24"/>
          <w:szCs w:val="24"/>
        </w:rPr>
        <w:t>,</w:t>
      </w:r>
      <w:r w:rsidRPr="00BC1814">
        <w:rPr>
          <w:rFonts w:cstheme="minorHAnsi"/>
          <w:sz w:val="24"/>
          <w:szCs w:val="24"/>
        </w:rPr>
        <w:t xml:space="preserve"> </w:t>
      </w:r>
      <w:proofErr w:type="spellStart"/>
      <w:r w:rsidRPr="00BC1814">
        <w:rPr>
          <w:rFonts w:cstheme="minorHAnsi"/>
          <w:sz w:val="24"/>
          <w:szCs w:val="24"/>
        </w:rPr>
        <w:t>ko</w:t>
      </w:r>
      <w:proofErr w:type="spellEnd"/>
      <w:r w:rsidRPr="00BC1814">
        <w:rPr>
          <w:rFonts w:cstheme="minorHAnsi"/>
          <w:sz w:val="24"/>
          <w:szCs w:val="24"/>
        </w:rPr>
        <w:t xml:space="preserve"> </w:t>
      </w:r>
      <w:proofErr w:type="spellStart"/>
      <w:r w:rsidRPr="00BC1814">
        <w:rPr>
          <w:rFonts w:cstheme="minorHAnsi"/>
          <w:sz w:val="24"/>
          <w:szCs w:val="24"/>
        </w:rPr>
        <w:t>ste</w:t>
      </w:r>
      <w:proofErr w:type="spellEnd"/>
      <w:r w:rsidRPr="00BC181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razpršilnik</w:t>
      </w:r>
      <w:proofErr w:type="spellEnd"/>
      <w:r w:rsidRPr="00BC1814">
        <w:rPr>
          <w:rFonts w:cstheme="minorHAnsi"/>
          <w:sz w:val="24"/>
          <w:szCs w:val="24"/>
        </w:rPr>
        <w:t xml:space="preserve"> </w:t>
      </w:r>
      <w:proofErr w:type="spellStart"/>
      <w:r w:rsidRPr="00BC1814">
        <w:rPr>
          <w:rFonts w:cstheme="minorHAnsi"/>
          <w:sz w:val="24"/>
          <w:szCs w:val="24"/>
        </w:rPr>
        <w:t>uporabili</w:t>
      </w:r>
      <w:proofErr w:type="spellEnd"/>
      <w:r w:rsidRPr="00BC1814">
        <w:rPr>
          <w:rFonts w:cstheme="minorHAnsi"/>
          <w:sz w:val="24"/>
          <w:szCs w:val="24"/>
        </w:rPr>
        <w:t xml:space="preserve"> 5–6-krat </w:t>
      </w:r>
      <w:proofErr w:type="spellStart"/>
      <w:r w:rsidRPr="00BC1814">
        <w:rPr>
          <w:rFonts w:cstheme="minorHAnsi"/>
          <w:sz w:val="24"/>
          <w:szCs w:val="24"/>
        </w:rPr>
        <w:t>ali</w:t>
      </w:r>
      <w:proofErr w:type="spellEnd"/>
      <w:r w:rsidRPr="00BC1814">
        <w:rPr>
          <w:rFonts w:cstheme="minorHAnsi"/>
          <w:sz w:val="24"/>
          <w:szCs w:val="24"/>
        </w:rPr>
        <w:t xml:space="preserve"> </w:t>
      </w:r>
      <w:proofErr w:type="spellStart"/>
      <w:r w:rsidRPr="00BC1814">
        <w:rPr>
          <w:rFonts w:cstheme="minorHAnsi"/>
          <w:sz w:val="24"/>
          <w:szCs w:val="24"/>
        </w:rPr>
        <w:t>ga</w:t>
      </w:r>
      <w:proofErr w:type="spellEnd"/>
      <w:r w:rsidRPr="00BC1814">
        <w:rPr>
          <w:rFonts w:cstheme="minorHAnsi"/>
          <w:sz w:val="24"/>
          <w:szCs w:val="24"/>
        </w:rPr>
        <w:t xml:space="preserve"> </w:t>
      </w:r>
      <w:proofErr w:type="spellStart"/>
      <w:r w:rsidRPr="00BC1814">
        <w:rPr>
          <w:rFonts w:cstheme="minorHAnsi"/>
          <w:sz w:val="24"/>
          <w:szCs w:val="24"/>
        </w:rPr>
        <w:t>uporabljali</w:t>
      </w:r>
      <w:proofErr w:type="spellEnd"/>
      <w:r w:rsidRPr="00BC1814">
        <w:rPr>
          <w:rFonts w:cstheme="minorHAnsi"/>
          <w:sz w:val="24"/>
          <w:szCs w:val="24"/>
        </w:rPr>
        <w:t xml:space="preserve"> </w:t>
      </w:r>
      <w:r w:rsidR="00996763">
        <w:rPr>
          <w:rFonts w:cstheme="minorHAnsi"/>
          <w:sz w:val="24"/>
          <w:szCs w:val="24"/>
        </w:rPr>
        <w:t>3</w:t>
      </w:r>
      <w:r w:rsidRPr="00BC1814">
        <w:rPr>
          <w:rFonts w:cstheme="minorHAnsi"/>
          <w:sz w:val="24"/>
          <w:szCs w:val="24"/>
        </w:rPr>
        <w:t>–</w:t>
      </w:r>
      <w:r w:rsidR="00996763">
        <w:rPr>
          <w:rFonts w:cstheme="minorHAnsi"/>
          <w:sz w:val="24"/>
          <w:szCs w:val="24"/>
        </w:rPr>
        <w:t>5</w:t>
      </w:r>
      <w:r w:rsidRPr="00BC1814">
        <w:rPr>
          <w:rFonts w:cstheme="minorHAnsi"/>
          <w:sz w:val="24"/>
          <w:szCs w:val="24"/>
        </w:rPr>
        <w:t xml:space="preserve"> </w:t>
      </w:r>
      <w:proofErr w:type="spellStart"/>
      <w:r w:rsidRPr="00BC1814">
        <w:rPr>
          <w:rFonts w:cstheme="minorHAnsi"/>
          <w:sz w:val="24"/>
          <w:szCs w:val="24"/>
        </w:rPr>
        <w:t>dni</w:t>
      </w:r>
      <w:proofErr w:type="spellEnd"/>
      <w:r w:rsidRPr="00BC1814">
        <w:rPr>
          <w:rFonts w:cstheme="minorHAnsi"/>
          <w:sz w:val="24"/>
          <w:szCs w:val="24"/>
        </w:rPr>
        <w:t xml:space="preserve">, </w:t>
      </w:r>
      <w:proofErr w:type="spellStart"/>
      <w:r w:rsidRPr="00BC1814">
        <w:rPr>
          <w:rFonts w:cstheme="minorHAnsi"/>
          <w:sz w:val="24"/>
          <w:szCs w:val="24"/>
        </w:rPr>
        <w:t>ga</w:t>
      </w:r>
      <w:proofErr w:type="spellEnd"/>
      <w:r w:rsidRPr="00BC1814">
        <w:rPr>
          <w:rFonts w:cstheme="minorHAnsi"/>
          <w:sz w:val="24"/>
          <w:szCs w:val="24"/>
        </w:rPr>
        <w:t xml:space="preserve"> </w:t>
      </w:r>
      <w:proofErr w:type="spellStart"/>
      <w:r w:rsidRPr="00BC1814">
        <w:rPr>
          <w:rFonts w:cstheme="minorHAnsi"/>
          <w:sz w:val="24"/>
          <w:szCs w:val="24"/>
        </w:rPr>
        <w:t>očistite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naslednjih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navodilih</w:t>
      </w:r>
      <w:proofErr w:type="spellEnd"/>
      <w:r w:rsidRPr="00BC1814">
        <w:rPr>
          <w:rFonts w:cstheme="minorHAnsi"/>
          <w:sz w:val="24"/>
          <w:szCs w:val="24"/>
        </w:rPr>
        <w:t>:</w:t>
      </w:r>
    </w:p>
    <w:p w:rsidR="00BC1814" w:rsidRPr="00BC1814" w:rsidRDefault="0079274A" w:rsidP="0079274A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</w:t>
      </w:r>
      <w:r w:rsidR="00BC1814" w:rsidRPr="00BC1814">
        <w:rPr>
          <w:rFonts w:cstheme="minorHAnsi"/>
          <w:sz w:val="24"/>
          <w:szCs w:val="24"/>
        </w:rPr>
        <w:t>zklopite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enoto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iz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električnega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omrežja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in </w:t>
      </w:r>
      <w:proofErr w:type="spellStart"/>
      <w:r w:rsidR="00BC1814" w:rsidRPr="00BC1814">
        <w:rPr>
          <w:rFonts w:cstheme="minorHAnsi"/>
          <w:sz w:val="24"/>
          <w:szCs w:val="24"/>
        </w:rPr>
        <w:t>odstranite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pokrov</w:t>
      </w:r>
      <w:proofErr w:type="spellEnd"/>
      <w:r>
        <w:rPr>
          <w:rFonts w:cstheme="minorHAnsi"/>
          <w:sz w:val="24"/>
          <w:szCs w:val="24"/>
        </w:rPr>
        <w:t>.</w:t>
      </w:r>
      <w:r w:rsidR="00BC1814" w:rsidRPr="00BC1814">
        <w:rPr>
          <w:rFonts w:cstheme="minorHAnsi"/>
          <w:sz w:val="24"/>
          <w:szCs w:val="24"/>
        </w:rPr>
        <w:t xml:space="preserve">  </w:t>
      </w:r>
    </w:p>
    <w:p w:rsidR="00BC1814" w:rsidRPr="00BC1814" w:rsidRDefault="0079274A" w:rsidP="0079274A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</w:t>
      </w:r>
      <w:r w:rsidR="00BC1814" w:rsidRPr="00BC1814">
        <w:rPr>
          <w:rFonts w:cstheme="minorHAnsi"/>
          <w:sz w:val="24"/>
          <w:szCs w:val="24"/>
        </w:rPr>
        <w:t>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je </w:t>
      </w: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zbiralniku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ostalo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kaj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vode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, jo </w:t>
      </w:r>
      <w:proofErr w:type="spellStart"/>
      <w:r w:rsidR="00BC1814" w:rsidRPr="00BC1814">
        <w:rPr>
          <w:rFonts w:cstheme="minorHAnsi"/>
          <w:sz w:val="24"/>
          <w:szCs w:val="24"/>
        </w:rPr>
        <w:t>izlijte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drenažni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strani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9274A">
        <w:rPr>
          <w:rFonts w:cstheme="minorHAnsi"/>
          <w:sz w:val="24"/>
        </w:rPr>
        <w:t>(»</w:t>
      </w:r>
      <w:r w:rsidRPr="0079274A">
        <w:rPr>
          <w:rFonts w:cstheme="minorHAnsi"/>
          <w:b/>
          <w:sz w:val="24"/>
        </w:rPr>
        <w:t>DRAIN SIDE«</w:t>
      </w:r>
      <w:r w:rsidRPr="0079274A">
        <w:rPr>
          <w:rFonts w:cstheme="minorHAnsi"/>
          <w:sz w:val="24"/>
        </w:rPr>
        <w:t>)</w:t>
      </w:r>
      <w:r w:rsidRPr="0079274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kjer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drenažni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odvod</w:t>
      </w:r>
      <w:proofErr w:type="spellEnd"/>
      <w:r>
        <w:rPr>
          <w:rFonts w:cstheme="minorHAnsi"/>
          <w:sz w:val="24"/>
          <w:szCs w:val="24"/>
        </w:rPr>
        <w:t>.</w:t>
      </w:r>
      <w:r w:rsidR="00BC1814" w:rsidRPr="00BC1814">
        <w:rPr>
          <w:rFonts w:cstheme="minorHAnsi"/>
          <w:b/>
          <w:sz w:val="24"/>
          <w:szCs w:val="24"/>
        </w:rPr>
        <w:t xml:space="preserve"> </w:t>
      </w:r>
      <w:r w:rsidR="00BC1814" w:rsidRPr="00BC1814">
        <w:rPr>
          <w:rFonts w:cstheme="minorHAnsi"/>
          <w:sz w:val="24"/>
          <w:szCs w:val="24"/>
        </w:rPr>
        <w:t xml:space="preserve">  </w:t>
      </w:r>
    </w:p>
    <w:p w:rsidR="001C6E45" w:rsidRDefault="0079274A" w:rsidP="0079274A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zbiralnik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dajte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žlico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citronske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kisline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in </w:t>
      </w:r>
      <w:proofErr w:type="spellStart"/>
      <w:r w:rsidR="00BC1814" w:rsidRPr="00BC1814">
        <w:rPr>
          <w:rFonts w:cstheme="minorHAnsi"/>
          <w:sz w:val="24"/>
          <w:szCs w:val="24"/>
        </w:rPr>
        <w:t>dodajte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malo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manj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kot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r w:rsidR="00E015A7">
        <w:rPr>
          <w:rFonts w:cstheme="minorHAnsi"/>
          <w:sz w:val="24"/>
          <w:szCs w:val="24"/>
        </w:rPr>
        <w:t>9</w:t>
      </w:r>
      <w:r w:rsidR="00BC1814" w:rsidRPr="00BC1814">
        <w:rPr>
          <w:rFonts w:cstheme="minorHAnsi"/>
          <w:sz w:val="24"/>
          <w:szCs w:val="24"/>
        </w:rPr>
        <w:t xml:space="preserve">0 ml </w:t>
      </w:r>
      <w:proofErr w:type="spellStart"/>
      <w:r>
        <w:rPr>
          <w:rFonts w:cstheme="minorHAnsi"/>
          <w:sz w:val="24"/>
          <w:szCs w:val="24"/>
        </w:rPr>
        <w:t>tople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vode</w:t>
      </w:r>
      <w:proofErr w:type="spellEnd"/>
      <w:r>
        <w:rPr>
          <w:rFonts w:cstheme="minorHAnsi"/>
          <w:sz w:val="24"/>
          <w:szCs w:val="24"/>
        </w:rPr>
        <w:t>.</w:t>
      </w:r>
      <w:r w:rsidR="001C6E45">
        <w:rPr>
          <w:rFonts w:cstheme="minorHAnsi"/>
          <w:sz w:val="24"/>
          <w:szCs w:val="24"/>
        </w:rPr>
        <w:t xml:space="preserve"> </w:t>
      </w:r>
      <w:proofErr w:type="spellStart"/>
      <w:r w:rsidR="001C6E45">
        <w:rPr>
          <w:rFonts w:cstheme="minorHAnsi"/>
          <w:sz w:val="24"/>
          <w:szCs w:val="24"/>
        </w:rPr>
        <w:t>P</w:t>
      </w:r>
      <w:r w:rsidR="001C6E45" w:rsidRPr="00BC1814">
        <w:rPr>
          <w:rFonts w:cstheme="minorHAnsi"/>
          <w:sz w:val="24"/>
          <w:szCs w:val="24"/>
        </w:rPr>
        <w:t>ustite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 </w:t>
      </w:r>
      <w:proofErr w:type="spellStart"/>
      <w:r w:rsidR="001C6E45" w:rsidRPr="00BC1814">
        <w:rPr>
          <w:rFonts w:cstheme="minorHAnsi"/>
          <w:sz w:val="24"/>
          <w:szCs w:val="24"/>
        </w:rPr>
        <w:t>delovati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 5 </w:t>
      </w:r>
      <w:proofErr w:type="spellStart"/>
      <w:r w:rsidR="001C6E45" w:rsidRPr="00BC1814">
        <w:rPr>
          <w:rFonts w:cstheme="minorHAnsi"/>
          <w:sz w:val="24"/>
          <w:szCs w:val="24"/>
        </w:rPr>
        <w:t>minut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, </w:t>
      </w:r>
      <w:proofErr w:type="spellStart"/>
      <w:r w:rsidR="001C6E45" w:rsidRPr="00BC1814">
        <w:rPr>
          <w:rFonts w:cstheme="minorHAnsi"/>
          <w:sz w:val="24"/>
          <w:szCs w:val="24"/>
        </w:rPr>
        <w:t>nato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 pa </w:t>
      </w:r>
      <w:proofErr w:type="spellStart"/>
      <w:r w:rsidR="001C6E45" w:rsidRPr="00BC1814">
        <w:rPr>
          <w:rFonts w:cstheme="minorHAnsi"/>
          <w:sz w:val="24"/>
          <w:szCs w:val="24"/>
        </w:rPr>
        <w:t>raztopino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 </w:t>
      </w:r>
      <w:proofErr w:type="spellStart"/>
      <w:r w:rsidR="001C6E45" w:rsidRPr="00BC1814">
        <w:rPr>
          <w:rFonts w:cstheme="minorHAnsi"/>
          <w:sz w:val="24"/>
          <w:szCs w:val="24"/>
        </w:rPr>
        <w:t>izpraznite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 </w:t>
      </w:r>
      <w:proofErr w:type="spellStart"/>
      <w:r w:rsidR="001C6E45">
        <w:rPr>
          <w:rFonts w:cstheme="minorHAnsi"/>
          <w:sz w:val="24"/>
          <w:szCs w:val="24"/>
        </w:rPr>
        <w:t>na</w:t>
      </w:r>
      <w:proofErr w:type="spellEnd"/>
      <w:r w:rsidR="001C6E45">
        <w:rPr>
          <w:rFonts w:cstheme="minorHAnsi"/>
          <w:sz w:val="24"/>
          <w:szCs w:val="24"/>
        </w:rPr>
        <w:t xml:space="preserve"> </w:t>
      </w:r>
      <w:proofErr w:type="spellStart"/>
      <w:r w:rsidR="001C6E45">
        <w:rPr>
          <w:rFonts w:cstheme="minorHAnsi"/>
          <w:sz w:val="24"/>
          <w:szCs w:val="24"/>
        </w:rPr>
        <w:t>drenažni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 </w:t>
      </w:r>
      <w:proofErr w:type="spellStart"/>
      <w:r w:rsidR="001C6E45" w:rsidRPr="00BC1814">
        <w:rPr>
          <w:rFonts w:cstheme="minorHAnsi"/>
          <w:sz w:val="24"/>
          <w:szCs w:val="24"/>
        </w:rPr>
        <w:t>strani</w:t>
      </w:r>
      <w:proofErr w:type="spellEnd"/>
      <w:r w:rsidR="001C6E45" w:rsidRPr="00BC1814">
        <w:rPr>
          <w:rFonts w:cstheme="minorHAnsi"/>
          <w:sz w:val="24"/>
          <w:szCs w:val="24"/>
        </w:rPr>
        <w:t xml:space="preserve"> </w:t>
      </w:r>
      <w:proofErr w:type="spellStart"/>
      <w:r w:rsidR="001C6E45" w:rsidRPr="00BC1814">
        <w:rPr>
          <w:rFonts w:cstheme="minorHAnsi"/>
          <w:sz w:val="24"/>
          <w:szCs w:val="24"/>
        </w:rPr>
        <w:t>zbiralnika</w:t>
      </w:r>
      <w:proofErr w:type="spellEnd"/>
      <w:r w:rsidR="001C6E45">
        <w:rPr>
          <w:rFonts w:cstheme="minorHAnsi"/>
          <w:sz w:val="24"/>
          <w:szCs w:val="24"/>
        </w:rPr>
        <w:t xml:space="preserve">, </w:t>
      </w:r>
      <w:proofErr w:type="spellStart"/>
      <w:r w:rsidR="001C6E45">
        <w:rPr>
          <w:rFonts w:cstheme="minorHAnsi"/>
          <w:sz w:val="24"/>
          <w:szCs w:val="24"/>
        </w:rPr>
        <w:t>razpršilnik</w:t>
      </w:r>
      <w:proofErr w:type="spellEnd"/>
      <w:r w:rsidR="001C6E45">
        <w:rPr>
          <w:rFonts w:cstheme="minorHAnsi"/>
          <w:sz w:val="24"/>
          <w:szCs w:val="24"/>
        </w:rPr>
        <w:t xml:space="preserve"> </w:t>
      </w:r>
      <w:proofErr w:type="spellStart"/>
      <w:r w:rsidR="001C6E45">
        <w:rPr>
          <w:rFonts w:cstheme="minorHAnsi"/>
          <w:sz w:val="24"/>
          <w:szCs w:val="24"/>
        </w:rPr>
        <w:t>sperite</w:t>
      </w:r>
      <w:proofErr w:type="spellEnd"/>
      <w:r w:rsidR="001C6E45">
        <w:rPr>
          <w:rFonts w:cstheme="minorHAnsi"/>
          <w:sz w:val="24"/>
          <w:szCs w:val="24"/>
        </w:rPr>
        <w:t xml:space="preserve"> in </w:t>
      </w:r>
      <w:proofErr w:type="spellStart"/>
      <w:r w:rsidR="001C6E45">
        <w:rPr>
          <w:rFonts w:cstheme="minorHAnsi"/>
          <w:sz w:val="24"/>
          <w:szCs w:val="24"/>
        </w:rPr>
        <w:t>osušite</w:t>
      </w:r>
      <w:proofErr w:type="spellEnd"/>
      <w:r w:rsidR="001C6E45">
        <w:rPr>
          <w:rFonts w:cstheme="minorHAnsi"/>
          <w:sz w:val="24"/>
          <w:szCs w:val="24"/>
        </w:rPr>
        <w:t xml:space="preserve"> z </w:t>
      </w:r>
      <w:proofErr w:type="spellStart"/>
      <w:r w:rsidR="001C6E45">
        <w:rPr>
          <w:rFonts w:cstheme="minorHAnsi"/>
          <w:sz w:val="24"/>
          <w:szCs w:val="24"/>
        </w:rPr>
        <w:t>mehko</w:t>
      </w:r>
      <w:proofErr w:type="spellEnd"/>
      <w:r w:rsidR="001C6E45">
        <w:rPr>
          <w:rFonts w:cstheme="minorHAnsi"/>
          <w:sz w:val="24"/>
          <w:szCs w:val="24"/>
        </w:rPr>
        <w:t xml:space="preserve"> </w:t>
      </w:r>
      <w:proofErr w:type="spellStart"/>
      <w:r w:rsidR="001C6E45">
        <w:rPr>
          <w:rFonts w:cstheme="minorHAnsi"/>
          <w:sz w:val="24"/>
          <w:szCs w:val="24"/>
        </w:rPr>
        <w:t>krpo</w:t>
      </w:r>
      <w:proofErr w:type="spellEnd"/>
      <w:r w:rsidR="001C6E45">
        <w:rPr>
          <w:rFonts w:cstheme="minorHAnsi"/>
          <w:sz w:val="24"/>
          <w:szCs w:val="24"/>
        </w:rPr>
        <w:t>.</w:t>
      </w:r>
    </w:p>
    <w:p w:rsidR="00BC1814" w:rsidRPr="00BC1814" w:rsidRDefault="001C6E45" w:rsidP="001C6E45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C6E45">
        <w:rPr>
          <w:rFonts w:cstheme="minorHAnsi"/>
          <w:sz w:val="24"/>
          <w:szCs w:val="24"/>
        </w:rPr>
        <w:t>Če</w:t>
      </w:r>
      <w:proofErr w:type="spellEnd"/>
      <w:r w:rsidRPr="001C6E45">
        <w:rPr>
          <w:rFonts w:cstheme="minorHAnsi"/>
          <w:sz w:val="24"/>
          <w:szCs w:val="24"/>
        </w:rPr>
        <w:t xml:space="preserve"> je </w:t>
      </w:r>
      <w:proofErr w:type="spellStart"/>
      <w:r w:rsidRPr="001C6E45">
        <w:rPr>
          <w:rFonts w:cstheme="minorHAnsi"/>
          <w:sz w:val="24"/>
          <w:szCs w:val="24"/>
        </w:rPr>
        <w:t>na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mestu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izhoda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za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zrak</w:t>
      </w:r>
      <w:proofErr w:type="spellEnd"/>
      <w:r w:rsidRPr="001C6E45">
        <w:rPr>
          <w:rFonts w:cstheme="minorHAnsi"/>
          <w:sz w:val="24"/>
          <w:szCs w:val="24"/>
        </w:rPr>
        <w:t xml:space="preserve"> (»AIR OUTLET«) </w:t>
      </w:r>
      <w:proofErr w:type="spellStart"/>
      <w:r w:rsidRPr="001C6E45">
        <w:rPr>
          <w:rFonts w:cstheme="minorHAnsi"/>
          <w:sz w:val="24"/>
          <w:szCs w:val="24"/>
        </w:rPr>
        <w:t>umazanija</w:t>
      </w:r>
      <w:proofErr w:type="spellEnd"/>
      <w:r w:rsidRPr="001C6E45">
        <w:rPr>
          <w:rFonts w:cstheme="minorHAnsi"/>
          <w:sz w:val="24"/>
          <w:szCs w:val="24"/>
        </w:rPr>
        <w:t xml:space="preserve">, </w:t>
      </w:r>
      <w:proofErr w:type="spellStart"/>
      <w:r w:rsidRPr="001C6E45">
        <w:rPr>
          <w:rFonts w:cstheme="minorHAnsi"/>
          <w:sz w:val="24"/>
          <w:szCs w:val="24"/>
        </w:rPr>
        <w:t>odstranite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pokrov</w:t>
      </w:r>
      <w:proofErr w:type="spellEnd"/>
      <w:r w:rsidRPr="001C6E45">
        <w:rPr>
          <w:rFonts w:cstheme="minorHAnsi"/>
          <w:sz w:val="24"/>
          <w:szCs w:val="24"/>
        </w:rPr>
        <w:t xml:space="preserve"> in jo </w:t>
      </w:r>
      <w:proofErr w:type="spellStart"/>
      <w:r w:rsidRPr="001C6E45">
        <w:rPr>
          <w:rFonts w:cstheme="minorHAnsi"/>
          <w:sz w:val="24"/>
          <w:szCs w:val="24"/>
        </w:rPr>
        <w:t>očistite</w:t>
      </w:r>
      <w:proofErr w:type="spellEnd"/>
      <w:r w:rsidRPr="001C6E45">
        <w:rPr>
          <w:rFonts w:cstheme="minorHAnsi"/>
          <w:sz w:val="24"/>
          <w:szCs w:val="24"/>
        </w:rPr>
        <w:t>.</w:t>
      </w:r>
      <w:r w:rsidR="00BC1814" w:rsidRPr="00BC1814">
        <w:rPr>
          <w:rFonts w:cstheme="minorHAnsi"/>
          <w:sz w:val="24"/>
          <w:szCs w:val="24"/>
        </w:rPr>
        <w:t xml:space="preserve"> </w:t>
      </w:r>
    </w:p>
    <w:p w:rsidR="00BC1814" w:rsidRPr="00BC1814" w:rsidRDefault="001C6E45" w:rsidP="001C6E45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C6E45">
        <w:rPr>
          <w:rFonts w:cstheme="minorHAnsi"/>
          <w:sz w:val="24"/>
          <w:szCs w:val="24"/>
        </w:rPr>
        <w:t>Nikoli</w:t>
      </w:r>
      <w:proofErr w:type="spellEnd"/>
      <w:r w:rsidRPr="001C6E45">
        <w:rPr>
          <w:rFonts w:cstheme="minorHAnsi"/>
          <w:sz w:val="24"/>
          <w:szCs w:val="24"/>
        </w:rPr>
        <w:t xml:space="preserve"> ne </w:t>
      </w:r>
      <w:proofErr w:type="spellStart"/>
      <w:r w:rsidRPr="001C6E45">
        <w:rPr>
          <w:rFonts w:cstheme="minorHAnsi"/>
          <w:sz w:val="24"/>
          <w:szCs w:val="24"/>
        </w:rPr>
        <w:t>uporabite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katerih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koli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drugih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kislin</w:t>
      </w:r>
      <w:proofErr w:type="spellEnd"/>
      <w:r w:rsidRPr="001C6E45">
        <w:rPr>
          <w:rFonts w:cstheme="minorHAnsi"/>
          <w:sz w:val="24"/>
          <w:szCs w:val="24"/>
        </w:rPr>
        <w:t xml:space="preserve">, </w:t>
      </w:r>
      <w:proofErr w:type="spellStart"/>
      <w:r w:rsidRPr="001C6E45">
        <w:rPr>
          <w:rFonts w:cstheme="minorHAnsi"/>
          <w:sz w:val="24"/>
          <w:szCs w:val="24"/>
        </w:rPr>
        <w:t>encimov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ali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detergentov</w:t>
      </w:r>
      <w:proofErr w:type="spellEnd"/>
      <w:r w:rsidRPr="001C6E45">
        <w:rPr>
          <w:rFonts w:cstheme="minorHAnsi"/>
          <w:sz w:val="24"/>
          <w:szCs w:val="24"/>
        </w:rPr>
        <w:t xml:space="preserve">, </w:t>
      </w:r>
      <w:proofErr w:type="spellStart"/>
      <w:r w:rsidRPr="001C6E45">
        <w:rPr>
          <w:rFonts w:cstheme="minorHAnsi"/>
          <w:sz w:val="24"/>
          <w:szCs w:val="24"/>
        </w:rPr>
        <w:t>saj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lahko</w:t>
      </w:r>
      <w:proofErr w:type="spellEnd"/>
      <w:r w:rsidRPr="001C6E45">
        <w:rPr>
          <w:rFonts w:cstheme="minorHAnsi"/>
          <w:sz w:val="24"/>
          <w:szCs w:val="24"/>
        </w:rPr>
        <w:t xml:space="preserve"> s tem </w:t>
      </w:r>
      <w:proofErr w:type="spellStart"/>
      <w:r w:rsidRPr="001C6E45">
        <w:rPr>
          <w:rFonts w:cstheme="minorHAnsi"/>
          <w:sz w:val="24"/>
          <w:szCs w:val="24"/>
        </w:rPr>
        <w:t>povzročite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nastanek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strupenih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plinov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ali</w:t>
      </w:r>
      <w:proofErr w:type="spellEnd"/>
      <w:r w:rsidRPr="001C6E45">
        <w:rPr>
          <w:rFonts w:cstheme="minorHAnsi"/>
          <w:sz w:val="24"/>
          <w:szCs w:val="24"/>
        </w:rPr>
        <w:t xml:space="preserve"> </w:t>
      </w:r>
      <w:proofErr w:type="spellStart"/>
      <w:r w:rsidRPr="001C6E45">
        <w:rPr>
          <w:rFonts w:cstheme="minorHAnsi"/>
          <w:sz w:val="24"/>
          <w:szCs w:val="24"/>
        </w:rPr>
        <w:t>okvar</w:t>
      </w:r>
      <w:r w:rsidR="00C27446">
        <w:rPr>
          <w:rFonts w:cstheme="minorHAnsi"/>
          <w:sz w:val="24"/>
          <w:szCs w:val="24"/>
        </w:rPr>
        <w:t>e</w:t>
      </w:r>
      <w:proofErr w:type="spellEnd"/>
      <w:r w:rsidRPr="001C6E45">
        <w:rPr>
          <w:rFonts w:cstheme="minorHAnsi"/>
          <w:sz w:val="24"/>
          <w:szCs w:val="24"/>
        </w:rPr>
        <w:t>.</w:t>
      </w:r>
      <w:r w:rsidR="00BC1814" w:rsidRPr="00BC1814">
        <w:rPr>
          <w:rFonts w:cstheme="minorHAnsi"/>
          <w:sz w:val="24"/>
          <w:szCs w:val="24"/>
        </w:rPr>
        <w:t xml:space="preserve">  </w:t>
      </w:r>
    </w:p>
    <w:p w:rsidR="00BC1814" w:rsidRDefault="00946AA5" w:rsidP="0079274A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primeru</w:t>
      </w:r>
      <w:proofErr w:type="spellEnd"/>
      <w:r>
        <w:rPr>
          <w:rFonts w:cstheme="minorHAnsi"/>
          <w:sz w:val="24"/>
          <w:szCs w:val="24"/>
        </w:rPr>
        <w:t xml:space="preserve">, da je </w:t>
      </w:r>
      <w:proofErr w:type="spellStart"/>
      <w:r w:rsidR="00C27446">
        <w:rPr>
          <w:rFonts w:cstheme="minorHAnsi"/>
          <w:sz w:val="24"/>
          <w:szCs w:val="24"/>
        </w:rPr>
        <w:t>pršenje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meglice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zmanjšano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ali</w:t>
      </w:r>
      <w:proofErr w:type="spellEnd"/>
      <w:r w:rsidR="00C27446">
        <w:rPr>
          <w:rFonts w:cstheme="minorHAnsi"/>
          <w:sz w:val="24"/>
          <w:szCs w:val="24"/>
        </w:rPr>
        <w:t xml:space="preserve"> je </w:t>
      </w:r>
      <w:proofErr w:type="spellStart"/>
      <w:r w:rsidR="00C27446">
        <w:rPr>
          <w:rFonts w:cstheme="minorHAnsi"/>
          <w:sz w:val="24"/>
          <w:szCs w:val="24"/>
        </w:rPr>
        <w:t>ultrazvočna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vibracijska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plošča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umazana</w:t>
      </w:r>
      <w:proofErr w:type="spellEnd"/>
      <w:r w:rsidR="00C27446">
        <w:rPr>
          <w:rFonts w:cstheme="minorHAnsi"/>
          <w:sz w:val="24"/>
          <w:szCs w:val="24"/>
        </w:rPr>
        <w:t xml:space="preserve">, </w:t>
      </w:r>
      <w:proofErr w:type="spellStart"/>
      <w:r w:rsidR="00C27446">
        <w:rPr>
          <w:rFonts w:cstheme="minorHAnsi"/>
          <w:sz w:val="24"/>
          <w:szCs w:val="24"/>
        </w:rPr>
        <w:t>obrnite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zaščitni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pokrov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ultrazvočne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vibracijske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plošče</w:t>
      </w:r>
      <w:proofErr w:type="spellEnd"/>
      <w:r w:rsidR="00C27446">
        <w:rPr>
          <w:rFonts w:cstheme="minorHAnsi"/>
          <w:sz w:val="24"/>
          <w:szCs w:val="24"/>
        </w:rPr>
        <w:t xml:space="preserve"> v </w:t>
      </w:r>
      <w:proofErr w:type="spellStart"/>
      <w:r w:rsidR="00C27446">
        <w:rPr>
          <w:rFonts w:cstheme="minorHAnsi"/>
          <w:sz w:val="24"/>
          <w:szCs w:val="24"/>
        </w:rPr>
        <w:t>nasprotni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smeri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urinega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kazalca</w:t>
      </w:r>
      <w:proofErr w:type="spellEnd"/>
      <w:r w:rsidR="00C27446">
        <w:rPr>
          <w:rFonts w:cstheme="minorHAnsi"/>
          <w:sz w:val="24"/>
          <w:szCs w:val="24"/>
        </w:rPr>
        <w:t xml:space="preserve"> in </w:t>
      </w:r>
      <w:proofErr w:type="spellStart"/>
      <w:r w:rsidR="00C27446">
        <w:rPr>
          <w:rFonts w:cstheme="minorHAnsi"/>
          <w:sz w:val="24"/>
          <w:szCs w:val="24"/>
        </w:rPr>
        <w:t>ga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odstranite</w:t>
      </w:r>
      <w:proofErr w:type="spellEnd"/>
      <w:r w:rsidR="00C27446">
        <w:rPr>
          <w:rFonts w:cstheme="minorHAnsi"/>
          <w:sz w:val="24"/>
          <w:szCs w:val="24"/>
        </w:rPr>
        <w:t>.</w:t>
      </w:r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U</w:t>
      </w:r>
      <w:r w:rsidR="00BC1814" w:rsidRPr="00BC1814">
        <w:rPr>
          <w:rFonts w:cstheme="minorHAnsi"/>
          <w:sz w:val="24"/>
          <w:szCs w:val="24"/>
        </w:rPr>
        <w:t>ltrazvočn</w:t>
      </w:r>
      <w:r w:rsidR="00C27446">
        <w:rPr>
          <w:rFonts w:cstheme="minorHAnsi"/>
          <w:sz w:val="24"/>
          <w:szCs w:val="24"/>
        </w:rPr>
        <w:t>o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vibracijsko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ploščo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nato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nežno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očistite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z </w:t>
      </w:r>
      <w:proofErr w:type="spellStart"/>
      <w:r w:rsidR="00BC1814" w:rsidRPr="00BC1814">
        <w:rPr>
          <w:rFonts w:cstheme="minorHAnsi"/>
          <w:sz w:val="24"/>
          <w:szCs w:val="24"/>
        </w:rPr>
        <w:t>vatirano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 </w:t>
      </w:r>
      <w:proofErr w:type="spellStart"/>
      <w:r w:rsidR="00BC1814" w:rsidRPr="00BC1814">
        <w:rPr>
          <w:rFonts w:cstheme="minorHAnsi"/>
          <w:sz w:val="24"/>
          <w:szCs w:val="24"/>
        </w:rPr>
        <w:t>palčko</w:t>
      </w:r>
      <w:proofErr w:type="spellEnd"/>
      <w:r w:rsidR="00C27446">
        <w:rPr>
          <w:rFonts w:cstheme="minorHAnsi"/>
          <w:sz w:val="24"/>
          <w:szCs w:val="24"/>
        </w:rPr>
        <w:t xml:space="preserve"> in </w:t>
      </w:r>
      <w:proofErr w:type="spellStart"/>
      <w:r w:rsidR="00C27446">
        <w:rPr>
          <w:rFonts w:cstheme="minorHAnsi"/>
          <w:sz w:val="24"/>
          <w:szCs w:val="24"/>
        </w:rPr>
        <w:t>nato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namestite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nazaj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zaščitni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pokrov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ultrazvočne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vibracijske</w:t>
      </w:r>
      <w:proofErr w:type="spellEnd"/>
      <w:r w:rsidR="00C27446">
        <w:rPr>
          <w:rFonts w:cstheme="minorHAnsi"/>
          <w:sz w:val="24"/>
          <w:szCs w:val="24"/>
        </w:rPr>
        <w:t xml:space="preserve"> </w:t>
      </w:r>
      <w:proofErr w:type="spellStart"/>
      <w:r w:rsidR="00C27446">
        <w:rPr>
          <w:rFonts w:cstheme="minorHAnsi"/>
          <w:sz w:val="24"/>
          <w:szCs w:val="24"/>
        </w:rPr>
        <w:t>plošče</w:t>
      </w:r>
      <w:proofErr w:type="spellEnd"/>
      <w:r w:rsidR="00BC1814" w:rsidRPr="00BC1814">
        <w:rPr>
          <w:rFonts w:cstheme="minorHAnsi"/>
          <w:sz w:val="24"/>
          <w:szCs w:val="24"/>
        </w:rPr>
        <w:t xml:space="preserve">.  </w:t>
      </w:r>
    </w:p>
    <w:p w:rsidR="00BC1814" w:rsidRDefault="00BC1814" w:rsidP="00BC1814">
      <w:pPr>
        <w:spacing w:after="0" w:line="240" w:lineRule="auto"/>
        <w:rPr>
          <w:rFonts w:cstheme="minorHAnsi"/>
          <w:sz w:val="24"/>
          <w:szCs w:val="24"/>
        </w:rPr>
      </w:pPr>
    </w:p>
    <w:p w:rsidR="00662713" w:rsidRDefault="003A7ADC" w:rsidP="00BC1814">
      <w:pPr>
        <w:spacing w:after="0" w:line="240" w:lineRule="auto"/>
        <w:rPr>
          <w:rFonts w:cstheme="minorHAnsi"/>
          <w:sz w:val="24"/>
          <w:szCs w:val="24"/>
        </w:rPr>
      </w:pPr>
      <w:r w:rsidRPr="003A7ADC">
        <w:rPr>
          <w:rFonts w:cstheme="minorHAnsi"/>
          <w:sz w:val="24"/>
          <w:szCs w:val="24"/>
        </w:rPr>
        <w:t xml:space="preserve">SLIKA v </w:t>
      </w:r>
      <w:proofErr w:type="spellStart"/>
      <w:proofErr w:type="gramStart"/>
      <w:r w:rsidRPr="003A7ADC">
        <w:rPr>
          <w:rFonts w:cstheme="minorHAnsi"/>
          <w:sz w:val="24"/>
          <w:szCs w:val="24"/>
        </w:rPr>
        <w:t>brošuri</w:t>
      </w:r>
      <w:proofErr w:type="spellEnd"/>
      <w:r w:rsidRPr="003A7ADC">
        <w:rPr>
          <w:rFonts w:cstheme="minorHAnsi"/>
          <w:sz w:val="24"/>
          <w:szCs w:val="24"/>
        </w:rPr>
        <w:t>(</w:t>
      </w:r>
      <w:proofErr w:type="gramEnd"/>
      <w:r w:rsidRPr="003A7ADC">
        <w:rPr>
          <w:rFonts w:cstheme="minorHAnsi"/>
          <w:sz w:val="24"/>
          <w:szCs w:val="24"/>
        </w:rPr>
        <w:t>Maintenance)</w:t>
      </w:r>
    </w:p>
    <w:p w:rsidR="003A7ADC" w:rsidRDefault="003A7ADC" w:rsidP="00BC1814">
      <w:pPr>
        <w:spacing w:after="0" w:line="240" w:lineRule="auto"/>
        <w:rPr>
          <w:rFonts w:cstheme="minorHAnsi"/>
          <w:sz w:val="24"/>
          <w:szCs w:val="24"/>
        </w:rPr>
      </w:pPr>
    </w:p>
    <w:p w:rsidR="003A7ADC" w:rsidRDefault="003A7ADC" w:rsidP="00BC1814">
      <w:pPr>
        <w:spacing w:after="0" w:line="240" w:lineRule="auto"/>
        <w:rPr>
          <w:rFonts w:cstheme="minorHAnsi"/>
          <w:sz w:val="24"/>
          <w:szCs w:val="24"/>
        </w:rPr>
      </w:pPr>
    </w:p>
    <w:p w:rsidR="003A7ADC" w:rsidRDefault="003A7ADC" w:rsidP="00BC1814">
      <w:pPr>
        <w:spacing w:after="0" w:line="240" w:lineRule="auto"/>
        <w:rPr>
          <w:rFonts w:cstheme="minorHAnsi"/>
          <w:sz w:val="24"/>
          <w:szCs w:val="24"/>
        </w:rPr>
      </w:pPr>
    </w:p>
    <w:p w:rsidR="003A216F" w:rsidRDefault="003A216F" w:rsidP="003A216F">
      <w:pPr>
        <w:spacing w:after="0" w:line="240" w:lineRule="auto"/>
        <w:rPr>
          <w:rFonts w:cstheme="minorHAnsi"/>
          <w:sz w:val="24"/>
          <w:szCs w:val="24"/>
        </w:rPr>
      </w:pPr>
      <w:r w:rsidRPr="003A216F">
        <w:rPr>
          <w:rFonts w:cstheme="minorHAnsi"/>
          <w:sz w:val="24"/>
          <w:szCs w:val="24"/>
          <w:highlight w:val="lightGray"/>
        </w:rPr>
        <w:lastRenderedPageBreak/>
        <w:t>VARNOSTN</w:t>
      </w:r>
      <w:r w:rsidR="00F84193">
        <w:rPr>
          <w:rFonts w:cstheme="minorHAnsi"/>
          <w:sz w:val="24"/>
          <w:szCs w:val="24"/>
          <w:highlight w:val="lightGray"/>
        </w:rPr>
        <w:t>A OPOZORILA</w:t>
      </w:r>
    </w:p>
    <w:p w:rsidR="003A216F" w:rsidRDefault="003A216F" w:rsidP="003A216F">
      <w:pPr>
        <w:spacing w:after="0" w:line="240" w:lineRule="auto"/>
        <w:rPr>
          <w:rFonts w:cstheme="minorHAnsi"/>
          <w:sz w:val="24"/>
          <w:szCs w:val="24"/>
        </w:rPr>
      </w:pPr>
    </w:p>
    <w:p w:rsidR="003A216F" w:rsidRDefault="003A216F" w:rsidP="003A216F">
      <w:pPr>
        <w:spacing w:after="0" w:line="240" w:lineRule="auto"/>
        <w:rPr>
          <w:rFonts w:cstheme="minorHAnsi"/>
          <w:sz w:val="24"/>
          <w:szCs w:val="24"/>
        </w:rPr>
      </w:pPr>
      <w:r w:rsidRPr="003A216F">
        <w:rPr>
          <w:rFonts w:cstheme="minorHAnsi"/>
          <w:sz w:val="24"/>
          <w:szCs w:val="24"/>
        </w:rPr>
        <w:t xml:space="preserve">Da bi </w:t>
      </w:r>
      <w:proofErr w:type="spellStart"/>
      <w:r w:rsidRPr="003A216F">
        <w:rPr>
          <w:rFonts w:cstheme="minorHAnsi"/>
          <w:sz w:val="24"/>
          <w:szCs w:val="24"/>
        </w:rPr>
        <w:t>preprečili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okvare</w:t>
      </w:r>
      <w:proofErr w:type="spellEnd"/>
      <w:r w:rsidR="00670AC4">
        <w:rPr>
          <w:rFonts w:cstheme="minorHAnsi"/>
          <w:sz w:val="24"/>
          <w:szCs w:val="24"/>
        </w:rPr>
        <w:t xml:space="preserve"> </w:t>
      </w:r>
      <w:proofErr w:type="spellStart"/>
      <w:r w:rsidR="00670AC4">
        <w:rPr>
          <w:rFonts w:cstheme="minorHAnsi"/>
          <w:sz w:val="24"/>
          <w:szCs w:val="24"/>
        </w:rPr>
        <w:t>razpršilnika</w:t>
      </w:r>
      <w:proofErr w:type="spellEnd"/>
      <w:r w:rsidRPr="003A216F">
        <w:rPr>
          <w:rFonts w:cstheme="minorHAnsi"/>
          <w:sz w:val="24"/>
          <w:szCs w:val="24"/>
        </w:rPr>
        <w:t xml:space="preserve">, </w:t>
      </w:r>
      <w:r w:rsidR="00670AC4">
        <w:rPr>
          <w:rFonts w:cstheme="minorHAnsi"/>
          <w:sz w:val="24"/>
          <w:szCs w:val="24"/>
        </w:rPr>
        <w:t xml:space="preserve">se </w:t>
      </w:r>
      <w:proofErr w:type="spellStart"/>
      <w:r w:rsidR="00670AC4">
        <w:rPr>
          <w:rFonts w:cstheme="minorHAnsi"/>
          <w:sz w:val="24"/>
          <w:szCs w:val="24"/>
        </w:rPr>
        <w:t>držite</w:t>
      </w:r>
      <w:proofErr w:type="spellEnd"/>
      <w:r w:rsidR="00670AC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naslednj</w:t>
      </w:r>
      <w:r w:rsidR="00670AC4">
        <w:rPr>
          <w:rFonts w:cstheme="minorHAnsi"/>
          <w:sz w:val="24"/>
          <w:szCs w:val="24"/>
        </w:rPr>
        <w:t>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opozoril</w:t>
      </w:r>
      <w:proofErr w:type="spellEnd"/>
      <w:r>
        <w:rPr>
          <w:rFonts w:cstheme="minorHAnsi"/>
          <w:sz w:val="24"/>
          <w:szCs w:val="24"/>
        </w:rPr>
        <w:t>:</w:t>
      </w:r>
    </w:p>
    <w:p w:rsidR="00383C56" w:rsidRDefault="00383C56" w:rsidP="003A21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 </w:t>
      </w:r>
      <w:proofErr w:type="spellStart"/>
      <w:r>
        <w:rPr>
          <w:rFonts w:cstheme="minorHAnsi"/>
          <w:sz w:val="24"/>
          <w:szCs w:val="24"/>
        </w:rPr>
        <w:t>dovolite</w:t>
      </w:r>
      <w:proofErr w:type="spellEnd"/>
      <w:r w:rsidR="00503493">
        <w:rPr>
          <w:rFonts w:cstheme="minorHAnsi"/>
          <w:sz w:val="24"/>
          <w:szCs w:val="24"/>
        </w:rPr>
        <w:t xml:space="preserve">, da </w:t>
      </w:r>
      <w:proofErr w:type="spellStart"/>
      <w:r w:rsidR="00503493">
        <w:rPr>
          <w:rFonts w:cstheme="minorHAnsi"/>
          <w:sz w:val="24"/>
          <w:szCs w:val="24"/>
        </w:rPr>
        <w:t>nestrokovne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osebe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A536B3">
        <w:rPr>
          <w:rFonts w:cstheme="minorHAnsi"/>
          <w:sz w:val="24"/>
          <w:szCs w:val="24"/>
        </w:rPr>
        <w:t>predelujejo</w:t>
      </w:r>
      <w:proofErr w:type="spellEnd"/>
      <w:r w:rsidR="00503493">
        <w:rPr>
          <w:rFonts w:cstheme="minorHAnsi"/>
          <w:sz w:val="24"/>
          <w:szCs w:val="24"/>
        </w:rPr>
        <w:t xml:space="preserve">, </w:t>
      </w:r>
      <w:proofErr w:type="spellStart"/>
      <w:r w:rsidR="00503493">
        <w:rPr>
          <w:rFonts w:cstheme="minorHAnsi"/>
          <w:sz w:val="24"/>
          <w:szCs w:val="24"/>
        </w:rPr>
        <w:t>razstavljajo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ali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p</w:t>
      </w:r>
      <w:r w:rsidR="00A536B3">
        <w:rPr>
          <w:rFonts w:cstheme="minorHAnsi"/>
          <w:sz w:val="24"/>
          <w:szCs w:val="24"/>
        </w:rPr>
        <w:t>o</w:t>
      </w:r>
      <w:r w:rsidR="00503493">
        <w:rPr>
          <w:rFonts w:cstheme="minorHAnsi"/>
          <w:sz w:val="24"/>
          <w:szCs w:val="24"/>
        </w:rPr>
        <w:t>pravljajo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izdelek</w:t>
      </w:r>
      <w:proofErr w:type="spellEnd"/>
      <w:r w:rsidR="00503493">
        <w:rPr>
          <w:rFonts w:cstheme="minorHAnsi"/>
          <w:sz w:val="24"/>
          <w:szCs w:val="24"/>
        </w:rPr>
        <w:t xml:space="preserve">. </w:t>
      </w:r>
      <w:proofErr w:type="spellStart"/>
      <w:r w:rsidR="00503493">
        <w:rPr>
          <w:rFonts w:cstheme="minorHAnsi"/>
          <w:sz w:val="24"/>
          <w:szCs w:val="24"/>
        </w:rPr>
        <w:t>Če</w:t>
      </w:r>
      <w:proofErr w:type="spellEnd"/>
      <w:r w:rsidR="00503493">
        <w:rPr>
          <w:rFonts w:cstheme="minorHAnsi"/>
          <w:sz w:val="24"/>
          <w:szCs w:val="24"/>
        </w:rPr>
        <w:t xml:space="preserve"> je </w:t>
      </w:r>
      <w:proofErr w:type="spellStart"/>
      <w:r w:rsidR="00503493">
        <w:rPr>
          <w:rFonts w:cstheme="minorHAnsi"/>
          <w:sz w:val="24"/>
          <w:szCs w:val="24"/>
        </w:rPr>
        <w:t>izdelek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treba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popraviti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A536B3">
        <w:rPr>
          <w:rFonts w:cstheme="minorHAnsi"/>
          <w:sz w:val="24"/>
          <w:szCs w:val="24"/>
        </w:rPr>
        <w:t>stopite</w:t>
      </w:r>
      <w:proofErr w:type="spellEnd"/>
      <w:r w:rsidR="00A536B3">
        <w:rPr>
          <w:rFonts w:cstheme="minorHAnsi"/>
          <w:sz w:val="24"/>
          <w:szCs w:val="24"/>
        </w:rPr>
        <w:t xml:space="preserve"> v </w:t>
      </w:r>
      <w:proofErr w:type="spellStart"/>
      <w:r w:rsidR="00A536B3">
        <w:rPr>
          <w:rFonts w:cstheme="minorHAnsi"/>
          <w:sz w:val="24"/>
          <w:szCs w:val="24"/>
        </w:rPr>
        <w:t>stik</w:t>
      </w:r>
      <w:proofErr w:type="spellEnd"/>
      <w:r w:rsidR="00A536B3">
        <w:rPr>
          <w:rFonts w:cstheme="minorHAnsi"/>
          <w:sz w:val="24"/>
          <w:szCs w:val="24"/>
        </w:rPr>
        <w:t xml:space="preserve"> s </w:t>
      </w:r>
      <w:proofErr w:type="spellStart"/>
      <w:r w:rsidR="00A536B3">
        <w:rPr>
          <w:rFonts w:cstheme="minorHAnsi"/>
          <w:sz w:val="24"/>
          <w:szCs w:val="24"/>
        </w:rPr>
        <w:t>svojim</w:t>
      </w:r>
      <w:proofErr w:type="spellEnd"/>
      <w:r w:rsidR="00A536B3">
        <w:rPr>
          <w:rFonts w:cstheme="minorHAnsi"/>
          <w:sz w:val="24"/>
          <w:szCs w:val="24"/>
        </w:rPr>
        <w:t xml:space="preserve"> </w:t>
      </w:r>
      <w:proofErr w:type="spellStart"/>
      <w:r w:rsidR="00A536B3">
        <w:rPr>
          <w:rFonts w:cstheme="minorHAnsi"/>
          <w:sz w:val="24"/>
          <w:szCs w:val="24"/>
        </w:rPr>
        <w:t>prodajalcem</w:t>
      </w:r>
      <w:proofErr w:type="spellEnd"/>
      <w:r w:rsidR="00503493">
        <w:rPr>
          <w:rFonts w:cstheme="minorHAnsi"/>
          <w:sz w:val="24"/>
          <w:szCs w:val="24"/>
        </w:rPr>
        <w:t>.</w:t>
      </w:r>
    </w:p>
    <w:p w:rsidR="002E50C8" w:rsidRDefault="00292E3E" w:rsidP="003A216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Napajalnega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</w:t>
      </w:r>
      <w:r w:rsidR="00503493">
        <w:rPr>
          <w:rFonts w:cstheme="minorHAnsi"/>
          <w:sz w:val="24"/>
          <w:szCs w:val="24"/>
        </w:rPr>
        <w:t>abla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adapterja</w:t>
      </w:r>
      <w:proofErr w:type="spellEnd"/>
      <w:r w:rsidR="00503493">
        <w:rPr>
          <w:rFonts w:cstheme="minorHAnsi"/>
          <w:sz w:val="24"/>
          <w:szCs w:val="24"/>
        </w:rPr>
        <w:t xml:space="preserve"> ne </w:t>
      </w:r>
      <w:proofErr w:type="spellStart"/>
      <w:r>
        <w:rPr>
          <w:rFonts w:cstheme="minorHAnsi"/>
          <w:sz w:val="24"/>
          <w:szCs w:val="24"/>
        </w:rPr>
        <w:t>poškodujte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503493">
        <w:rPr>
          <w:rFonts w:cstheme="minorHAnsi"/>
          <w:sz w:val="24"/>
          <w:szCs w:val="24"/>
        </w:rPr>
        <w:t>razte</w:t>
      </w:r>
      <w:r>
        <w:rPr>
          <w:rFonts w:cstheme="minorHAnsi"/>
          <w:sz w:val="24"/>
          <w:szCs w:val="24"/>
        </w:rPr>
        <w:t>gu</w:t>
      </w:r>
      <w:r w:rsidR="00503493">
        <w:rPr>
          <w:rFonts w:cstheme="minorHAnsi"/>
          <w:sz w:val="24"/>
          <w:szCs w:val="24"/>
        </w:rPr>
        <w:t>jte</w:t>
      </w:r>
      <w:proofErr w:type="spellEnd"/>
      <w:r w:rsidR="00503493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upogibajte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 w:rsidR="00503493">
        <w:rPr>
          <w:rFonts w:cstheme="minorHAnsi"/>
          <w:sz w:val="24"/>
          <w:szCs w:val="24"/>
        </w:rPr>
        <w:t>ali</w:t>
      </w:r>
      <w:proofErr w:type="spellEnd"/>
      <w:r w:rsidR="0050349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zvij</w:t>
      </w:r>
      <w:r w:rsidR="008F4A8E">
        <w:rPr>
          <w:rFonts w:cstheme="minorHAnsi"/>
          <w:sz w:val="24"/>
          <w:szCs w:val="24"/>
        </w:rPr>
        <w:t>ajte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Nikdar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</w:t>
      </w:r>
      <w:proofErr w:type="spellEnd"/>
      <w:r>
        <w:rPr>
          <w:rFonts w:cstheme="minorHAnsi"/>
          <w:sz w:val="24"/>
          <w:szCs w:val="24"/>
        </w:rPr>
        <w:t xml:space="preserve"> ne </w:t>
      </w:r>
      <w:proofErr w:type="spellStart"/>
      <w:r>
        <w:rPr>
          <w:rFonts w:cstheme="minorHAnsi"/>
          <w:sz w:val="24"/>
          <w:szCs w:val="24"/>
        </w:rPr>
        <w:t>puščajte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mestih</w:t>
      </w:r>
      <w:proofErr w:type="spellEnd"/>
      <w:r>
        <w:rPr>
          <w:rFonts w:cstheme="minorHAnsi"/>
          <w:sz w:val="24"/>
          <w:szCs w:val="24"/>
        </w:rPr>
        <w:t xml:space="preserve"> v </w:t>
      </w:r>
      <w:proofErr w:type="spellStart"/>
      <w:r>
        <w:rPr>
          <w:rFonts w:cstheme="minorHAnsi"/>
          <w:sz w:val="24"/>
          <w:szCs w:val="24"/>
        </w:rPr>
        <w:t>bližini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visoke</w:t>
      </w:r>
      <w:proofErr w:type="spellEnd"/>
      <w:r>
        <w:rPr>
          <w:rFonts w:cstheme="minorHAnsi"/>
          <w:sz w:val="24"/>
          <w:szCs w:val="24"/>
        </w:rPr>
        <w:t xml:space="preserve"> temperature</w:t>
      </w:r>
      <w:r w:rsidR="002E50C8">
        <w:rPr>
          <w:rFonts w:cstheme="minorHAnsi"/>
          <w:sz w:val="24"/>
          <w:szCs w:val="24"/>
        </w:rPr>
        <w:t>.</w:t>
      </w:r>
    </w:p>
    <w:p w:rsidR="00503493" w:rsidRPr="003A216F" w:rsidRDefault="002E50C8" w:rsidP="003A21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proofErr w:type="spellStart"/>
      <w:r>
        <w:rPr>
          <w:rFonts w:cstheme="minorHAnsi"/>
          <w:sz w:val="24"/>
          <w:szCs w:val="24"/>
        </w:rPr>
        <w:t>kabel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adapterja</w:t>
      </w:r>
      <w:proofErr w:type="spellEnd"/>
      <w:r>
        <w:rPr>
          <w:rFonts w:cstheme="minorHAnsi"/>
          <w:sz w:val="24"/>
          <w:szCs w:val="24"/>
        </w:rPr>
        <w:t xml:space="preserve"> ne </w:t>
      </w:r>
      <w:proofErr w:type="spellStart"/>
      <w:r>
        <w:rPr>
          <w:rFonts w:cstheme="minorHAnsi"/>
          <w:sz w:val="24"/>
          <w:szCs w:val="24"/>
        </w:rPr>
        <w:t>postavljajte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nobenih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292E3E">
        <w:rPr>
          <w:rFonts w:cstheme="minorHAnsi"/>
          <w:sz w:val="24"/>
          <w:szCs w:val="24"/>
        </w:rPr>
        <w:t>težkih</w:t>
      </w:r>
      <w:proofErr w:type="spellEnd"/>
      <w:r w:rsidR="00292E3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predmeto</w:t>
      </w:r>
      <w:r w:rsidR="00292E3E">
        <w:rPr>
          <w:rFonts w:cstheme="minorHAnsi"/>
          <w:sz w:val="24"/>
          <w:szCs w:val="24"/>
        </w:rPr>
        <w:t>v</w:t>
      </w:r>
      <w:proofErr w:type="spellEnd"/>
      <w:r w:rsidR="00292E3E">
        <w:rPr>
          <w:rFonts w:cstheme="minorHAnsi"/>
          <w:sz w:val="24"/>
          <w:szCs w:val="24"/>
        </w:rPr>
        <w:t xml:space="preserve"> in </w:t>
      </w:r>
      <w:proofErr w:type="spellStart"/>
      <w:r w:rsidR="00292E3E">
        <w:rPr>
          <w:rFonts w:cstheme="minorHAnsi"/>
          <w:sz w:val="24"/>
          <w:szCs w:val="24"/>
        </w:rPr>
        <w:t>ga</w:t>
      </w:r>
      <w:proofErr w:type="spellEnd"/>
      <w:r w:rsidR="00292E3E">
        <w:rPr>
          <w:rFonts w:cstheme="minorHAnsi"/>
          <w:sz w:val="24"/>
          <w:szCs w:val="24"/>
        </w:rPr>
        <w:t xml:space="preserve"> ne </w:t>
      </w:r>
      <w:proofErr w:type="spellStart"/>
      <w:r w:rsidR="00292E3E">
        <w:rPr>
          <w:rFonts w:cstheme="minorHAnsi"/>
          <w:sz w:val="24"/>
          <w:szCs w:val="24"/>
        </w:rPr>
        <w:t>pr</w:t>
      </w:r>
      <w:r w:rsidR="00AE0E8E">
        <w:rPr>
          <w:rFonts w:cstheme="minorHAnsi"/>
          <w:sz w:val="24"/>
          <w:szCs w:val="24"/>
        </w:rPr>
        <w:t>eščipnite</w:t>
      </w:r>
      <w:proofErr w:type="spellEnd"/>
      <w:r w:rsidR="00AE0E8E">
        <w:rPr>
          <w:rFonts w:cstheme="minorHAnsi"/>
          <w:sz w:val="24"/>
          <w:szCs w:val="24"/>
        </w:rPr>
        <w:t xml:space="preserve"> </w:t>
      </w:r>
      <w:proofErr w:type="spellStart"/>
      <w:r w:rsidR="00AE0E8E">
        <w:rPr>
          <w:rFonts w:cstheme="minorHAnsi"/>
          <w:sz w:val="24"/>
          <w:szCs w:val="24"/>
        </w:rPr>
        <w:t>ali</w:t>
      </w:r>
      <w:proofErr w:type="spellEnd"/>
      <w:r w:rsidR="00AE0E8E">
        <w:rPr>
          <w:rFonts w:cstheme="minorHAnsi"/>
          <w:sz w:val="24"/>
          <w:szCs w:val="24"/>
        </w:rPr>
        <w:t xml:space="preserve"> </w:t>
      </w:r>
      <w:proofErr w:type="spellStart"/>
      <w:r w:rsidR="00AE0E8E">
        <w:rPr>
          <w:rFonts w:cstheme="minorHAnsi"/>
          <w:sz w:val="24"/>
          <w:szCs w:val="24"/>
        </w:rPr>
        <w:t>popravljajte</w:t>
      </w:r>
      <w:proofErr w:type="spellEnd"/>
      <w:r>
        <w:rPr>
          <w:rFonts w:cstheme="minorHAnsi"/>
          <w:sz w:val="24"/>
          <w:szCs w:val="24"/>
        </w:rPr>
        <w:t>.</w:t>
      </w:r>
    </w:p>
    <w:p w:rsidR="00D304BD" w:rsidRDefault="00D304BD" w:rsidP="003A216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Če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 w:rsidR="008F4A8E">
        <w:rPr>
          <w:rFonts w:cstheme="minorHAnsi"/>
          <w:sz w:val="24"/>
          <w:szCs w:val="24"/>
        </w:rPr>
        <w:t>napajalni</w:t>
      </w:r>
      <w:proofErr w:type="spellEnd"/>
      <w:r w:rsidR="008F4A8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kabel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adapterja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poškodovan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ali</w:t>
      </w:r>
      <w:proofErr w:type="spellEnd"/>
      <w:r w:rsidR="008F4A8E">
        <w:rPr>
          <w:rFonts w:cstheme="minorHAnsi"/>
          <w:sz w:val="24"/>
          <w:szCs w:val="24"/>
        </w:rPr>
        <w:t xml:space="preserve"> je </w:t>
      </w:r>
      <w:proofErr w:type="spellStart"/>
      <w:r w:rsidR="008F4A8E">
        <w:rPr>
          <w:rFonts w:cstheme="minorHAnsi"/>
          <w:sz w:val="24"/>
          <w:szCs w:val="24"/>
        </w:rPr>
        <w:t>priključek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razrahljan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prenehajte</w:t>
      </w:r>
      <w:proofErr w:type="spellEnd"/>
      <w:r>
        <w:rPr>
          <w:rFonts w:cstheme="minorHAnsi"/>
          <w:sz w:val="24"/>
          <w:szCs w:val="24"/>
        </w:rPr>
        <w:t xml:space="preserve"> z </w:t>
      </w:r>
      <w:proofErr w:type="spellStart"/>
      <w:r>
        <w:rPr>
          <w:rFonts w:cstheme="minorHAnsi"/>
          <w:sz w:val="24"/>
          <w:szCs w:val="24"/>
        </w:rPr>
        <w:t>uporabo</w:t>
      </w:r>
      <w:proofErr w:type="spellEnd"/>
      <w:r>
        <w:rPr>
          <w:rFonts w:cstheme="minorHAnsi"/>
          <w:sz w:val="24"/>
          <w:szCs w:val="24"/>
        </w:rPr>
        <w:t>.</w:t>
      </w:r>
    </w:p>
    <w:p w:rsidR="002A46E3" w:rsidRDefault="008F4A8E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primeru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pojava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neobičajnih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vonjav</w:t>
      </w:r>
      <w:proofErr w:type="spellEnd"/>
      <w:r w:rsidR="00D304BD">
        <w:rPr>
          <w:rFonts w:cstheme="minorHAnsi"/>
          <w:sz w:val="24"/>
          <w:szCs w:val="24"/>
        </w:rPr>
        <w:t xml:space="preserve">, </w:t>
      </w:r>
      <w:proofErr w:type="spellStart"/>
      <w:r w:rsidR="00D304BD">
        <w:rPr>
          <w:rFonts w:cstheme="minorHAnsi"/>
          <w:sz w:val="24"/>
          <w:szCs w:val="24"/>
        </w:rPr>
        <w:t>zvokov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ali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nenormaln</w:t>
      </w:r>
      <w:r w:rsidR="004D7247">
        <w:rPr>
          <w:rFonts w:cstheme="minorHAnsi"/>
          <w:sz w:val="24"/>
          <w:szCs w:val="24"/>
        </w:rPr>
        <w:t>ega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delovanj</w:t>
      </w:r>
      <w:r w:rsidR="004D7247">
        <w:rPr>
          <w:rFonts w:cstheme="minorHAnsi"/>
          <w:sz w:val="24"/>
          <w:szCs w:val="24"/>
        </w:rPr>
        <w:t>a</w:t>
      </w:r>
      <w:proofErr w:type="spellEnd"/>
      <w:r w:rsidR="00D304BD">
        <w:rPr>
          <w:rFonts w:cstheme="minorHAnsi"/>
          <w:sz w:val="24"/>
          <w:szCs w:val="24"/>
        </w:rPr>
        <w:t xml:space="preserve">, </w:t>
      </w:r>
      <w:proofErr w:type="spellStart"/>
      <w:r w:rsidR="00D304BD">
        <w:rPr>
          <w:rFonts w:cstheme="minorHAnsi"/>
          <w:sz w:val="24"/>
          <w:szCs w:val="24"/>
        </w:rPr>
        <w:t>sta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lahko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razpršilnik</w:t>
      </w:r>
      <w:proofErr w:type="spellEnd"/>
      <w:r w:rsidR="00D304BD">
        <w:rPr>
          <w:rFonts w:cstheme="minorHAnsi"/>
          <w:sz w:val="24"/>
          <w:szCs w:val="24"/>
        </w:rPr>
        <w:t xml:space="preserve"> </w:t>
      </w:r>
      <w:proofErr w:type="spellStart"/>
      <w:r w:rsidR="00D304BD">
        <w:rPr>
          <w:rFonts w:cstheme="minorHAnsi"/>
          <w:sz w:val="24"/>
          <w:szCs w:val="24"/>
        </w:rPr>
        <w:t>ali</w:t>
      </w:r>
      <w:proofErr w:type="spellEnd"/>
      <w:r w:rsidR="00D304BD">
        <w:rPr>
          <w:rFonts w:cstheme="minorHAnsi"/>
          <w:sz w:val="24"/>
          <w:szCs w:val="24"/>
        </w:rPr>
        <w:t xml:space="preserve"> adapter </w:t>
      </w:r>
      <w:proofErr w:type="spellStart"/>
      <w:r w:rsidR="00D304BD">
        <w:rPr>
          <w:rFonts w:cstheme="minorHAnsi"/>
          <w:sz w:val="24"/>
          <w:szCs w:val="24"/>
        </w:rPr>
        <w:t>poškodovana</w:t>
      </w:r>
      <w:proofErr w:type="spellEnd"/>
      <w:r w:rsidR="00D304BD">
        <w:rPr>
          <w:rFonts w:cstheme="minorHAnsi"/>
          <w:sz w:val="24"/>
          <w:szCs w:val="24"/>
        </w:rPr>
        <w:t xml:space="preserve">. </w:t>
      </w:r>
      <w:r w:rsidR="002A46E3">
        <w:rPr>
          <w:rFonts w:cstheme="minorHAnsi"/>
          <w:sz w:val="24"/>
          <w:szCs w:val="24"/>
        </w:rPr>
        <w:t xml:space="preserve">V tem </w:t>
      </w:r>
      <w:proofErr w:type="spellStart"/>
      <w:r w:rsidR="002A46E3">
        <w:rPr>
          <w:rFonts w:cstheme="minorHAnsi"/>
          <w:sz w:val="24"/>
          <w:szCs w:val="24"/>
        </w:rPr>
        <w:t>primeru</w:t>
      </w:r>
      <w:proofErr w:type="spellEnd"/>
      <w:r w:rsidR="002A46E3">
        <w:rPr>
          <w:rFonts w:cstheme="minorHAnsi"/>
          <w:sz w:val="24"/>
          <w:szCs w:val="24"/>
        </w:rPr>
        <w:t xml:space="preserve"> </w:t>
      </w:r>
      <w:proofErr w:type="spellStart"/>
      <w:r w:rsidR="002A46E3">
        <w:rPr>
          <w:rFonts w:cstheme="minorHAnsi"/>
          <w:sz w:val="24"/>
          <w:szCs w:val="24"/>
        </w:rPr>
        <w:t>napajalnik</w:t>
      </w:r>
      <w:proofErr w:type="spellEnd"/>
      <w:r w:rsidR="002A46E3">
        <w:rPr>
          <w:rFonts w:cstheme="minorHAnsi"/>
          <w:sz w:val="24"/>
          <w:szCs w:val="24"/>
        </w:rPr>
        <w:t xml:space="preserve"> </w:t>
      </w:r>
      <w:proofErr w:type="spellStart"/>
      <w:r w:rsidR="002A46E3">
        <w:rPr>
          <w:rFonts w:cstheme="minorHAnsi"/>
          <w:sz w:val="24"/>
          <w:szCs w:val="24"/>
        </w:rPr>
        <w:t>takoj</w:t>
      </w:r>
      <w:proofErr w:type="spellEnd"/>
      <w:r w:rsidR="002A46E3">
        <w:rPr>
          <w:rFonts w:cstheme="minorHAnsi"/>
          <w:sz w:val="24"/>
          <w:szCs w:val="24"/>
        </w:rPr>
        <w:t xml:space="preserve"> </w:t>
      </w:r>
      <w:proofErr w:type="spellStart"/>
      <w:r w:rsidR="002A46E3">
        <w:rPr>
          <w:rFonts w:cstheme="minorHAnsi"/>
          <w:sz w:val="24"/>
          <w:szCs w:val="24"/>
        </w:rPr>
        <w:t>izključite</w:t>
      </w:r>
      <w:proofErr w:type="spellEnd"/>
      <w:r w:rsidR="002A46E3">
        <w:rPr>
          <w:rFonts w:cstheme="minorHAnsi"/>
          <w:sz w:val="24"/>
          <w:szCs w:val="24"/>
        </w:rPr>
        <w:t xml:space="preserve"> </w:t>
      </w:r>
      <w:proofErr w:type="spellStart"/>
      <w:r w:rsidR="002A46E3">
        <w:rPr>
          <w:rFonts w:cstheme="minorHAnsi"/>
          <w:sz w:val="24"/>
          <w:szCs w:val="24"/>
        </w:rPr>
        <w:t>iz</w:t>
      </w:r>
      <w:proofErr w:type="spellEnd"/>
      <w:r w:rsidR="002A46E3">
        <w:rPr>
          <w:rFonts w:cstheme="minorHAnsi"/>
          <w:sz w:val="24"/>
          <w:szCs w:val="24"/>
        </w:rPr>
        <w:t xml:space="preserve"> </w:t>
      </w:r>
      <w:proofErr w:type="spellStart"/>
      <w:r w:rsidR="002A46E3">
        <w:rPr>
          <w:rFonts w:cstheme="minorHAnsi"/>
          <w:sz w:val="24"/>
          <w:szCs w:val="24"/>
        </w:rPr>
        <w:t>električnega</w:t>
      </w:r>
      <w:proofErr w:type="spellEnd"/>
      <w:r w:rsidR="002A46E3">
        <w:rPr>
          <w:rFonts w:cstheme="minorHAnsi"/>
          <w:sz w:val="24"/>
          <w:szCs w:val="24"/>
        </w:rPr>
        <w:t xml:space="preserve"> </w:t>
      </w:r>
      <w:proofErr w:type="spellStart"/>
      <w:r w:rsidR="002A46E3">
        <w:rPr>
          <w:rFonts w:cstheme="minorHAnsi"/>
          <w:sz w:val="24"/>
          <w:szCs w:val="24"/>
        </w:rPr>
        <w:t>omrežja</w:t>
      </w:r>
      <w:proofErr w:type="spellEnd"/>
      <w:r w:rsidR="002A46E3">
        <w:rPr>
          <w:rFonts w:cstheme="minorHAnsi"/>
          <w:sz w:val="24"/>
          <w:szCs w:val="24"/>
        </w:rPr>
        <w:t xml:space="preserve"> in </w:t>
      </w:r>
      <w:proofErr w:type="spellStart"/>
      <w:r w:rsidR="002A46E3">
        <w:rPr>
          <w:rFonts w:cstheme="minorHAnsi"/>
          <w:sz w:val="24"/>
          <w:szCs w:val="24"/>
        </w:rPr>
        <w:t>prenehajte</w:t>
      </w:r>
      <w:proofErr w:type="spellEnd"/>
      <w:r w:rsidR="002A46E3">
        <w:rPr>
          <w:rFonts w:cstheme="minorHAnsi"/>
          <w:sz w:val="24"/>
          <w:szCs w:val="24"/>
        </w:rPr>
        <w:t xml:space="preserve"> z </w:t>
      </w:r>
      <w:proofErr w:type="spellStart"/>
      <w:r w:rsidR="002A46E3">
        <w:rPr>
          <w:rFonts w:cstheme="minorHAnsi"/>
          <w:sz w:val="24"/>
          <w:szCs w:val="24"/>
        </w:rPr>
        <w:t>uporabo</w:t>
      </w:r>
      <w:proofErr w:type="spellEnd"/>
      <w:r w:rsidR="002A46E3">
        <w:rPr>
          <w:rFonts w:cstheme="minorHAnsi"/>
          <w:sz w:val="24"/>
          <w:szCs w:val="24"/>
        </w:rPr>
        <w:t>.</w:t>
      </w:r>
    </w:p>
    <w:p w:rsidR="00D304BD" w:rsidRDefault="00E937AB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Adapterja</w:t>
      </w:r>
      <w:proofErr w:type="spellEnd"/>
      <w:r>
        <w:rPr>
          <w:rFonts w:cstheme="minorHAnsi"/>
          <w:sz w:val="24"/>
          <w:szCs w:val="24"/>
        </w:rPr>
        <w:t xml:space="preserve"> ne </w:t>
      </w:r>
      <w:proofErr w:type="spellStart"/>
      <w:r w:rsidR="008F4A8E">
        <w:rPr>
          <w:rFonts w:cstheme="minorHAnsi"/>
          <w:sz w:val="24"/>
          <w:szCs w:val="24"/>
        </w:rPr>
        <w:t>namakajte</w:t>
      </w:r>
      <w:proofErr w:type="spellEnd"/>
      <w:r>
        <w:rPr>
          <w:rFonts w:cstheme="minorHAnsi"/>
          <w:sz w:val="24"/>
          <w:szCs w:val="24"/>
        </w:rPr>
        <w:t xml:space="preserve"> v </w:t>
      </w:r>
      <w:proofErr w:type="spellStart"/>
      <w:r>
        <w:rPr>
          <w:rFonts w:cstheme="minorHAnsi"/>
          <w:sz w:val="24"/>
          <w:szCs w:val="24"/>
        </w:rPr>
        <w:t>vodo</w:t>
      </w:r>
      <w:proofErr w:type="spellEnd"/>
      <w:r w:rsidR="008F4A8E">
        <w:rPr>
          <w:rFonts w:cstheme="minorHAnsi"/>
          <w:sz w:val="24"/>
          <w:szCs w:val="24"/>
        </w:rPr>
        <w:t xml:space="preserve"> </w:t>
      </w:r>
      <w:proofErr w:type="spellStart"/>
      <w:r w:rsidR="008F4A8E">
        <w:rPr>
          <w:rFonts w:cstheme="minorHAnsi"/>
          <w:sz w:val="24"/>
          <w:szCs w:val="24"/>
        </w:rPr>
        <w:t>ali</w:t>
      </w:r>
      <w:proofErr w:type="spellEnd"/>
      <w:r w:rsidR="008F4A8E">
        <w:rPr>
          <w:rFonts w:cstheme="minorHAnsi"/>
          <w:sz w:val="24"/>
          <w:szCs w:val="24"/>
        </w:rPr>
        <w:t xml:space="preserve"> </w:t>
      </w:r>
      <w:proofErr w:type="spellStart"/>
      <w:r w:rsidR="008F4A8E">
        <w:rPr>
          <w:rFonts w:cstheme="minorHAnsi"/>
          <w:sz w:val="24"/>
          <w:szCs w:val="24"/>
        </w:rPr>
        <w:t>polivajte</w:t>
      </w:r>
      <w:proofErr w:type="spellEnd"/>
      <w:r w:rsidR="008F4A8E">
        <w:rPr>
          <w:rFonts w:cstheme="minorHAnsi"/>
          <w:sz w:val="24"/>
          <w:szCs w:val="24"/>
        </w:rPr>
        <w:t xml:space="preserve"> z </w:t>
      </w:r>
      <w:proofErr w:type="spellStart"/>
      <w:r w:rsidR="008F4A8E">
        <w:rPr>
          <w:rFonts w:cstheme="minorHAnsi"/>
          <w:sz w:val="24"/>
          <w:szCs w:val="24"/>
        </w:rPr>
        <w:t>vodo</w:t>
      </w:r>
      <w:proofErr w:type="spellEnd"/>
      <w:r w:rsidR="008F4A8E">
        <w:rPr>
          <w:rFonts w:cstheme="minorHAnsi"/>
          <w:sz w:val="24"/>
          <w:szCs w:val="24"/>
        </w:rPr>
        <w:t xml:space="preserve">. Ne </w:t>
      </w:r>
      <w:proofErr w:type="spellStart"/>
      <w:r w:rsidR="008F4A8E">
        <w:rPr>
          <w:rFonts w:cstheme="minorHAnsi"/>
          <w:sz w:val="24"/>
          <w:szCs w:val="24"/>
        </w:rPr>
        <w:t>uporabljajte</w:t>
      </w:r>
      <w:proofErr w:type="spellEnd"/>
      <w:r w:rsidR="008F4A8E">
        <w:rPr>
          <w:rFonts w:cstheme="minorHAnsi"/>
          <w:sz w:val="24"/>
          <w:szCs w:val="24"/>
        </w:rPr>
        <w:t xml:space="preserve"> </w:t>
      </w:r>
      <w:proofErr w:type="spellStart"/>
      <w:r w:rsidR="008F4A8E">
        <w:rPr>
          <w:rFonts w:cstheme="minorHAnsi"/>
          <w:sz w:val="24"/>
          <w:szCs w:val="24"/>
        </w:rPr>
        <w:t>ga</w:t>
      </w:r>
      <w:proofErr w:type="spellEnd"/>
      <w:r w:rsidR="008F4A8E">
        <w:rPr>
          <w:rFonts w:cstheme="minorHAnsi"/>
          <w:sz w:val="24"/>
          <w:szCs w:val="24"/>
        </w:rPr>
        <w:t xml:space="preserve"> </w:t>
      </w:r>
      <w:proofErr w:type="spellStart"/>
      <w:r w:rsidR="008F4A8E">
        <w:rPr>
          <w:rFonts w:cstheme="minorHAnsi"/>
          <w:sz w:val="24"/>
          <w:szCs w:val="24"/>
        </w:rPr>
        <w:t>ali</w:t>
      </w:r>
      <w:proofErr w:type="spellEnd"/>
      <w:r w:rsidR="008F4A8E">
        <w:rPr>
          <w:rFonts w:cstheme="minorHAnsi"/>
          <w:sz w:val="24"/>
          <w:szCs w:val="24"/>
        </w:rPr>
        <w:t xml:space="preserve"> </w:t>
      </w:r>
      <w:proofErr w:type="spellStart"/>
      <w:r w:rsidR="008F4A8E">
        <w:rPr>
          <w:rFonts w:cstheme="minorHAnsi"/>
          <w:sz w:val="24"/>
          <w:szCs w:val="24"/>
        </w:rPr>
        <w:t>hranite</w:t>
      </w:r>
      <w:proofErr w:type="spellEnd"/>
      <w:r w:rsidR="008F4A8E">
        <w:rPr>
          <w:rFonts w:cstheme="minorHAnsi"/>
          <w:sz w:val="24"/>
          <w:szCs w:val="24"/>
        </w:rPr>
        <w:t xml:space="preserve"> v</w:t>
      </w:r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vlažn</w:t>
      </w:r>
      <w:r w:rsidR="008F4A8E">
        <w:rPr>
          <w:rFonts w:cstheme="minorHAnsi"/>
          <w:sz w:val="24"/>
          <w:szCs w:val="24"/>
        </w:rPr>
        <w:t>ih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prostor</w:t>
      </w:r>
      <w:r w:rsidR="008F4A8E">
        <w:rPr>
          <w:rFonts w:cstheme="minorHAnsi"/>
          <w:sz w:val="24"/>
          <w:szCs w:val="24"/>
        </w:rPr>
        <w:t>ih</w:t>
      </w:r>
      <w:proofErr w:type="spellEnd"/>
      <w:r w:rsidR="004D7247">
        <w:rPr>
          <w:rFonts w:cstheme="minorHAnsi"/>
          <w:sz w:val="24"/>
          <w:szCs w:val="24"/>
        </w:rPr>
        <w:t xml:space="preserve">, </w:t>
      </w:r>
      <w:proofErr w:type="spellStart"/>
      <w:r w:rsidR="004D7247">
        <w:rPr>
          <w:rFonts w:cstheme="minorHAnsi"/>
          <w:sz w:val="24"/>
          <w:szCs w:val="24"/>
        </w:rPr>
        <w:t>kot</w:t>
      </w:r>
      <w:proofErr w:type="spellEnd"/>
      <w:r w:rsidR="004D7247">
        <w:rPr>
          <w:rFonts w:cstheme="minorHAnsi"/>
          <w:sz w:val="24"/>
          <w:szCs w:val="24"/>
        </w:rPr>
        <w:t xml:space="preserve"> je </w:t>
      </w:r>
      <w:proofErr w:type="spellStart"/>
      <w:r w:rsidR="004D7247">
        <w:rPr>
          <w:rFonts w:cstheme="minorHAnsi"/>
          <w:sz w:val="24"/>
          <w:szCs w:val="24"/>
        </w:rPr>
        <w:t>kopalnica</w:t>
      </w:r>
      <w:proofErr w:type="spellEnd"/>
      <w:r w:rsidR="004D7247">
        <w:rPr>
          <w:rFonts w:cstheme="minorHAnsi"/>
          <w:sz w:val="24"/>
          <w:szCs w:val="24"/>
        </w:rPr>
        <w:t xml:space="preserve">, </w:t>
      </w:r>
      <w:proofErr w:type="spellStart"/>
      <w:r w:rsidR="004D7247">
        <w:rPr>
          <w:rFonts w:cstheme="minorHAnsi"/>
          <w:sz w:val="24"/>
          <w:szCs w:val="24"/>
        </w:rPr>
        <w:t>garderoba</w:t>
      </w:r>
      <w:proofErr w:type="spellEnd"/>
      <w:r w:rsidR="004D7247">
        <w:rPr>
          <w:rFonts w:cstheme="minorHAnsi"/>
          <w:sz w:val="24"/>
          <w:szCs w:val="24"/>
        </w:rPr>
        <w:t xml:space="preserve">, </w:t>
      </w:r>
      <w:proofErr w:type="spellStart"/>
      <w:r w:rsidR="004D7247">
        <w:rPr>
          <w:rFonts w:cstheme="minorHAnsi"/>
          <w:sz w:val="24"/>
          <w:szCs w:val="24"/>
        </w:rPr>
        <w:t>rastlinjak</w:t>
      </w:r>
      <w:proofErr w:type="spellEnd"/>
      <w:r w:rsidR="004D7247">
        <w:rPr>
          <w:rFonts w:cstheme="minorHAnsi"/>
          <w:sz w:val="24"/>
          <w:szCs w:val="24"/>
        </w:rPr>
        <w:t>.</w:t>
      </w:r>
    </w:p>
    <w:p w:rsidR="004D7247" w:rsidRDefault="00754850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</w:t>
      </w:r>
      <w:proofErr w:type="spellStart"/>
      <w:r>
        <w:rPr>
          <w:rFonts w:cstheme="minorHAnsi"/>
          <w:sz w:val="24"/>
          <w:szCs w:val="24"/>
        </w:rPr>
        <w:t>uporabi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r w:rsidR="004D7247">
        <w:rPr>
          <w:rFonts w:cstheme="minorHAnsi"/>
          <w:sz w:val="24"/>
          <w:szCs w:val="24"/>
        </w:rPr>
        <w:t>z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higienskih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razlogov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odlij</w:t>
      </w:r>
      <w:r>
        <w:rPr>
          <w:rFonts w:cstheme="minorHAnsi"/>
          <w:sz w:val="24"/>
          <w:szCs w:val="24"/>
        </w:rPr>
        <w:t>te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preostalo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vodo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zbiralnika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na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drenažni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proofErr w:type="spellStart"/>
      <w:r w:rsidR="004D7247">
        <w:rPr>
          <w:rFonts w:cstheme="minorHAnsi"/>
          <w:sz w:val="24"/>
          <w:szCs w:val="24"/>
        </w:rPr>
        <w:t>strani</w:t>
      </w:r>
      <w:proofErr w:type="spellEnd"/>
      <w:r w:rsidR="004D7247">
        <w:rPr>
          <w:rFonts w:cstheme="minorHAnsi"/>
          <w:sz w:val="24"/>
          <w:szCs w:val="24"/>
        </w:rPr>
        <w:t xml:space="preserve"> </w:t>
      </w:r>
      <w:r w:rsidR="004D7247" w:rsidRPr="0079274A">
        <w:rPr>
          <w:rFonts w:cstheme="minorHAnsi"/>
          <w:sz w:val="24"/>
        </w:rPr>
        <w:t>(»</w:t>
      </w:r>
      <w:r w:rsidR="004D7247" w:rsidRPr="0079274A">
        <w:rPr>
          <w:rFonts w:cstheme="minorHAnsi"/>
          <w:b/>
          <w:sz w:val="24"/>
        </w:rPr>
        <w:t>DRAIN SIDE«</w:t>
      </w:r>
      <w:r w:rsidR="004D7247" w:rsidRPr="0079274A">
        <w:rPr>
          <w:rFonts w:cstheme="minorHAnsi"/>
          <w:sz w:val="24"/>
        </w:rPr>
        <w:t>)</w:t>
      </w:r>
      <w:r w:rsidR="004D72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proofErr w:type="spellStart"/>
      <w:r>
        <w:rPr>
          <w:rFonts w:cstheme="minorHAnsi"/>
          <w:sz w:val="24"/>
          <w:szCs w:val="24"/>
        </w:rPr>
        <w:t>zbiralnik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obrišite</w:t>
      </w:r>
      <w:proofErr w:type="spellEnd"/>
      <w:r>
        <w:rPr>
          <w:rFonts w:cstheme="minorHAnsi"/>
          <w:sz w:val="24"/>
          <w:szCs w:val="24"/>
        </w:rPr>
        <w:t xml:space="preserve"> s </w:t>
      </w:r>
      <w:proofErr w:type="spellStart"/>
      <w:r>
        <w:rPr>
          <w:rFonts w:cstheme="minorHAnsi"/>
          <w:sz w:val="24"/>
          <w:szCs w:val="24"/>
        </w:rPr>
        <w:t>krpo</w:t>
      </w:r>
      <w:proofErr w:type="spellEnd"/>
      <w:r>
        <w:rPr>
          <w:rFonts w:cstheme="minorHAnsi"/>
          <w:sz w:val="24"/>
          <w:szCs w:val="24"/>
        </w:rPr>
        <w:t xml:space="preserve"> do </w:t>
      </w:r>
      <w:proofErr w:type="spellStart"/>
      <w:r>
        <w:rPr>
          <w:rFonts w:cstheme="minorHAnsi"/>
          <w:sz w:val="24"/>
          <w:szCs w:val="24"/>
        </w:rPr>
        <w:t>čistega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754850" w:rsidRPr="003A216F" w:rsidRDefault="00754850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A216F">
        <w:rPr>
          <w:rFonts w:cstheme="minorHAnsi"/>
          <w:sz w:val="24"/>
          <w:szCs w:val="24"/>
        </w:rPr>
        <w:t>Eterična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olja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lahko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puščajo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madeže</w:t>
      </w:r>
      <w:proofErr w:type="spellEnd"/>
      <w:r w:rsidRPr="003A216F">
        <w:rPr>
          <w:rFonts w:cstheme="minorHAnsi"/>
          <w:sz w:val="24"/>
          <w:szCs w:val="24"/>
        </w:rPr>
        <w:t xml:space="preserve">. </w:t>
      </w:r>
      <w:proofErr w:type="spellStart"/>
      <w:r w:rsidRPr="003A216F">
        <w:rPr>
          <w:rFonts w:cstheme="minorHAnsi"/>
          <w:sz w:val="24"/>
          <w:szCs w:val="24"/>
        </w:rPr>
        <w:t>Če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ponesreči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polijete</w:t>
      </w:r>
      <w:proofErr w:type="spellEnd"/>
      <w:r>
        <w:rPr>
          <w:rFonts w:cstheme="minorHAnsi"/>
          <w:sz w:val="24"/>
          <w:szCs w:val="24"/>
        </w:rPr>
        <w:t>,</w:t>
      </w:r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ga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takoj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obrišite</w:t>
      </w:r>
      <w:proofErr w:type="spellEnd"/>
      <w:r w:rsidRPr="003A216F">
        <w:rPr>
          <w:rFonts w:cstheme="minorHAnsi"/>
          <w:sz w:val="24"/>
          <w:szCs w:val="24"/>
        </w:rPr>
        <w:t xml:space="preserve"> z </w:t>
      </w:r>
      <w:proofErr w:type="spellStart"/>
      <w:r w:rsidRPr="003A216F">
        <w:rPr>
          <w:rFonts w:cstheme="minorHAnsi"/>
          <w:sz w:val="24"/>
          <w:szCs w:val="24"/>
        </w:rPr>
        <w:t>mehko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krpo</w:t>
      </w:r>
      <w:proofErr w:type="spellEnd"/>
      <w:r w:rsidRPr="003A216F">
        <w:rPr>
          <w:rFonts w:cstheme="minorHAnsi"/>
          <w:sz w:val="24"/>
          <w:szCs w:val="24"/>
        </w:rPr>
        <w:t xml:space="preserve">. </w:t>
      </w:r>
    </w:p>
    <w:p w:rsidR="00754850" w:rsidRPr="003A216F" w:rsidRDefault="00754850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A216F">
        <w:rPr>
          <w:rFonts w:cstheme="minorHAnsi"/>
          <w:sz w:val="24"/>
          <w:szCs w:val="24"/>
        </w:rPr>
        <w:t>Za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dodajanje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vode</w:t>
      </w:r>
      <w:proofErr w:type="spellEnd"/>
      <w:r w:rsidRPr="003A216F">
        <w:rPr>
          <w:rFonts w:cstheme="minorHAnsi"/>
          <w:sz w:val="24"/>
          <w:szCs w:val="24"/>
        </w:rPr>
        <w:t xml:space="preserve"> v </w:t>
      </w:r>
      <w:proofErr w:type="spellStart"/>
      <w:r w:rsidRPr="003A216F">
        <w:rPr>
          <w:rFonts w:cstheme="minorHAnsi"/>
          <w:sz w:val="24"/>
          <w:szCs w:val="24"/>
        </w:rPr>
        <w:t>zbiralnik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uporabljate</w:t>
      </w:r>
      <w:proofErr w:type="spellEnd"/>
      <w:r w:rsidRPr="003A216F">
        <w:rPr>
          <w:rFonts w:cstheme="minorHAnsi"/>
          <w:sz w:val="24"/>
          <w:szCs w:val="24"/>
        </w:rPr>
        <w:t xml:space="preserve"> le </w:t>
      </w:r>
      <w:proofErr w:type="spellStart"/>
      <w:r w:rsidRPr="003A216F">
        <w:rPr>
          <w:rFonts w:cstheme="minorHAnsi"/>
          <w:sz w:val="24"/>
          <w:szCs w:val="24"/>
        </w:rPr>
        <w:t>merilno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posodico</w:t>
      </w:r>
      <w:proofErr w:type="spellEnd"/>
      <w:r w:rsidRPr="003A216F">
        <w:rPr>
          <w:rFonts w:cstheme="minorHAnsi"/>
          <w:sz w:val="24"/>
          <w:szCs w:val="24"/>
        </w:rPr>
        <w:t xml:space="preserve">. </w:t>
      </w:r>
      <w:proofErr w:type="spellStart"/>
      <w:r w:rsidRPr="003A216F">
        <w:rPr>
          <w:rFonts w:cstheme="minorHAnsi"/>
          <w:sz w:val="24"/>
          <w:szCs w:val="24"/>
        </w:rPr>
        <w:t>Nikoli</w:t>
      </w:r>
      <w:proofErr w:type="spellEnd"/>
      <w:r w:rsidRPr="003A216F">
        <w:rPr>
          <w:rFonts w:cstheme="minorHAnsi"/>
          <w:sz w:val="24"/>
          <w:szCs w:val="24"/>
        </w:rPr>
        <w:t xml:space="preserve"> je ne </w:t>
      </w:r>
      <w:proofErr w:type="spellStart"/>
      <w:r w:rsidRPr="003A216F">
        <w:rPr>
          <w:rFonts w:cstheme="minorHAnsi"/>
          <w:sz w:val="24"/>
          <w:szCs w:val="24"/>
        </w:rPr>
        <w:t>natočite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neposredno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iz</w:t>
      </w:r>
      <w:proofErr w:type="spellEnd"/>
      <w:r w:rsidRPr="003A216F">
        <w:rPr>
          <w:rFonts w:cstheme="minorHAnsi"/>
          <w:sz w:val="24"/>
          <w:szCs w:val="24"/>
        </w:rPr>
        <w:t xml:space="preserve"> pipe.</w:t>
      </w:r>
    </w:p>
    <w:p w:rsidR="00754850" w:rsidRPr="003A216F" w:rsidRDefault="00754850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A216F">
        <w:rPr>
          <w:rFonts w:cstheme="minorHAnsi"/>
          <w:sz w:val="24"/>
          <w:szCs w:val="24"/>
        </w:rPr>
        <w:t>Meglica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naj</w:t>
      </w:r>
      <w:proofErr w:type="spellEnd"/>
      <w:r w:rsidRPr="003A216F">
        <w:rPr>
          <w:rFonts w:cstheme="minorHAnsi"/>
          <w:sz w:val="24"/>
          <w:szCs w:val="24"/>
        </w:rPr>
        <w:t xml:space="preserve"> ne </w:t>
      </w:r>
      <w:proofErr w:type="spellStart"/>
      <w:r w:rsidRPr="003A216F">
        <w:rPr>
          <w:rFonts w:cstheme="minorHAnsi"/>
          <w:sz w:val="24"/>
          <w:szCs w:val="24"/>
        </w:rPr>
        <w:t>piha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neposredno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na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pohištvo</w:t>
      </w:r>
      <w:proofErr w:type="spellEnd"/>
      <w:r w:rsidRPr="003A216F">
        <w:rPr>
          <w:rFonts w:cstheme="minorHAnsi"/>
          <w:sz w:val="24"/>
          <w:szCs w:val="24"/>
        </w:rPr>
        <w:t xml:space="preserve">, </w:t>
      </w:r>
      <w:proofErr w:type="spellStart"/>
      <w:r w:rsidRPr="003A216F">
        <w:rPr>
          <w:rFonts w:cstheme="minorHAnsi"/>
          <w:sz w:val="24"/>
          <w:szCs w:val="24"/>
        </w:rPr>
        <w:t>oblačila</w:t>
      </w:r>
      <w:proofErr w:type="spellEnd"/>
      <w:r w:rsidRPr="003A216F">
        <w:rPr>
          <w:rFonts w:cstheme="minorHAnsi"/>
          <w:sz w:val="24"/>
          <w:szCs w:val="24"/>
        </w:rPr>
        <w:t xml:space="preserve">, </w:t>
      </w:r>
      <w:proofErr w:type="spellStart"/>
      <w:r w:rsidRPr="003A216F">
        <w:rPr>
          <w:rFonts w:cstheme="minorHAnsi"/>
          <w:sz w:val="24"/>
          <w:szCs w:val="24"/>
        </w:rPr>
        <w:t>stene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itd</w:t>
      </w:r>
      <w:proofErr w:type="spellEnd"/>
      <w:r w:rsidRPr="003A216F">
        <w:rPr>
          <w:rFonts w:cstheme="minorHAnsi"/>
          <w:sz w:val="24"/>
          <w:szCs w:val="24"/>
        </w:rPr>
        <w:t>.</w:t>
      </w:r>
    </w:p>
    <w:p w:rsidR="00754850" w:rsidRPr="003A216F" w:rsidRDefault="00754850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3A216F">
        <w:rPr>
          <w:rFonts w:cstheme="minorHAnsi"/>
          <w:sz w:val="24"/>
          <w:szCs w:val="24"/>
        </w:rPr>
        <w:t xml:space="preserve">Ne </w:t>
      </w:r>
      <w:proofErr w:type="spellStart"/>
      <w:r w:rsidRPr="003A216F">
        <w:rPr>
          <w:rFonts w:cstheme="minorHAnsi"/>
          <w:sz w:val="24"/>
          <w:szCs w:val="24"/>
        </w:rPr>
        <w:t>uporabljajte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hranite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naprave</w:t>
      </w:r>
      <w:proofErr w:type="spellEnd"/>
      <w:r w:rsidRPr="003A216F">
        <w:rPr>
          <w:rFonts w:cstheme="minorHAnsi"/>
          <w:sz w:val="24"/>
          <w:szCs w:val="24"/>
        </w:rPr>
        <w:t xml:space="preserve"> v </w:t>
      </w:r>
      <w:proofErr w:type="spellStart"/>
      <w:r w:rsidRPr="003A216F">
        <w:rPr>
          <w:rFonts w:cstheme="minorHAnsi"/>
          <w:sz w:val="24"/>
          <w:szCs w:val="24"/>
        </w:rPr>
        <w:t>bližini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neposrednih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virov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sončne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toplote</w:t>
      </w:r>
      <w:proofErr w:type="spellEnd"/>
      <w:r w:rsidR="00AE0E8E">
        <w:rPr>
          <w:rFonts w:cstheme="minorHAnsi"/>
          <w:sz w:val="24"/>
          <w:szCs w:val="24"/>
        </w:rPr>
        <w:t>,</w:t>
      </w:r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klimatskih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naprav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ali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ventilatorjev</w:t>
      </w:r>
      <w:proofErr w:type="spellEnd"/>
      <w:r w:rsidR="00AE0E8E">
        <w:rPr>
          <w:rFonts w:cstheme="minorHAnsi"/>
          <w:sz w:val="24"/>
          <w:szCs w:val="24"/>
        </w:rPr>
        <w:t xml:space="preserve"> </w:t>
      </w:r>
      <w:proofErr w:type="spellStart"/>
      <w:r w:rsidR="00AE0E8E">
        <w:rPr>
          <w:rFonts w:cstheme="minorHAnsi"/>
          <w:sz w:val="24"/>
          <w:szCs w:val="24"/>
        </w:rPr>
        <w:t>za</w:t>
      </w:r>
      <w:proofErr w:type="spellEnd"/>
      <w:r w:rsidR="00AE0E8E">
        <w:rPr>
          <w:rFonts w:cstheme="minorHAnsi"/>
          <w:sz w:val="24"/>
          <w:szCs w:val="24"/>
        </w:rPr>
        <w:t xml:space="preserve"> </w:t>
      </w:r>
      <w:proofErr w:type="spellStart"/>
      <w:r w:rsidR="00AE0E8E">
        <w:rPr>
          <w:rFonts w:cstheme="minorHAnsi"/>
          <w:sz w:val="24"/>
          <w:szCs w:val="24"/>
        </w:rPr>
        <w:t>vroč</w:t>
      </w:r>
      <w:proofErr w:type="spellEnd"/>
      <w:r w:rsidR="00AE0E8E">
        <w:rPr>
          <w:rFonts w:cstheme="minorHAnsi"/>
          <w:sz w:val="24"/>
          <w:szCs w:val="24"/>
        </w:rPr>
        <w:t xml:space="preserve"> </w:t>
      </w:r>
      <w:proofErr w:type="spellStart"/>
      <w:r w:rsidR="00AE0E8E">
        <w:rPr>
          <w:rFonts w:cstheme="minorHAnsi"/>
          <w:sz w:val="24"/>
          <w:szCs w:val="24"/>
        </w:rPr>
        <w:t>zrak</w:t>
      </w:r>
      <w:proofErr w:type="spellEnd"/>
      <w:r w:rsidRPr="003A216F">
        <w:rPr>
          <w:rFonts w:cstheme="minorHAnsi"/>
          <w:sz w:val="24"/>
          <w:szCs w:val="24"/>
        </w:rPr>
        <w:t xml:space="preserve">. </w:t>
      </w:r>
    </w:p>
    <w:p w:rsidR="00652DDD" w:rsidRPr="003A216F" w:rsidRDefault="00652DDD" w:rsidP="00652DDD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216F">
        <w:rPr>
          <w:rFonts w:cstheme="minorHAnsi"/>
          <w:sz w:val="24"/>
          <w:szCs w:val="24"/>
        </w:rPr>
        <w:t xml:space="preserve">Ne </w:t>
      </w:r>
      <w:proofErr w:type="spellStart"/>
      <w:r w:rsidRPr="003A216F">
        <w:rPr>
          <w:rFonts w:cstheme="minorHAnsi"/>
          <w:sz w:val="24"/>
          <w:szCs w:val="24"/>
        </w:rPr>
        <w:t>uporabljajte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hranite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naprave</w:t>
      </w:r>
      <w:proofErr w:type="spellEnd"/>
      <w:r w:rsidRPr="003A216F">
        <w:rPr>
          <w:rFonts w:cstheme="minorHAnsi"/>
          <w:sz w:val="24"/>
          <w:szCs w:val="24"/>
        </w:rPr>
        <w:t xml:space="preserve"> v </w:t>
      </w:r>
      <w:proofErr w:type="spellStart"/>
      <w:r w:rsidRPr="003A216F">
        <w:rPr>
          <w:rFonts w:cstheme="minorHAnsi"/>
          <w:sz w:val="24"/>
          <w:szCs w:val="24"/>
        </w:rPr>
        <w:t>bližini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električne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opreme</w:t>
      </w:r>
      <w:proofErr w:type="spellEnd"/>
      <w:r w:rsidRPr="003A216F">
        <w:rPr>
          <w:rFonts w:cstheme="minorHAnsi"/>
          <w:sz w:val="24"/>
          <w:szCs w:val="24"/>
        </w:rPr>
        <w:t xml:space="preserve">, </w:t>
      </w:r>
      <w:proofErr w:type="spellStart"/>
      <w:r w:rsidRPr="003A216F">
        <w:rPr>
          <w:rFonts w:cstheme="minorHAnsi"/>
          <w:sz w:val="24"/>
          <w:szCs w:val="24"/>
        </w:rPr>
        <w:t>kot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sta</w:t>
      </w:r>
      <w:proofErr w:type="spellEnd"/>
      <w:r w:rsidRPr="003A216F">
        <w:rPr>
          <w:rFonts w:cstheme="minorHAnsi"/>
          <w:sz w:val="24"/>
          <w:szCs w:val="24"/>
        </w:rPr>
        <w:t xml:space="preserve"> TV- </w:t>
      </w:r>
      <w:proofErr w:type="spellStart"/>
      <w:r w:rsidRPr="003A216F">
        <w:rPr>
          <w:rFonts w:cstheme="minorHAnsi"/>
          <w:sz w:val="24"/>
          <w:szCs w:val="24"/>
        </w:rPr>
        <w:t>ali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avdio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oprema</w:t>
      </w:r>
      <w:proofErr w:type="spellEnd"/>
      <w:r w:rsidRPr="003A216F">
        <w:rPr>
          <w:rFonts w:cstheme="minorHAnsi"/>
          <w:sz w:val="24"/>
          <w:szCs w:val="24"/>
        </w:rPr>
        <w:t>.</w:t>
      </w:r>
    </w:p>
    <w:p w:rsidR="00D00DA8" w:rsidRPr="003A216F" w:rsidRDefault="00D00DA8" w:rsidP="00D00DA8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A216F">
        <w:rPr>
          <w:rFonts w:cstheme="minorHAnsi"/>
          <w:sz w:val="24"/>
          <w:szCs w:val="24"/>
        </w:rPr>
        <w:t>Naprave</w:t>
      </w:r>
      <w:proofErr w:type="spellEnd"/>
      <w:r w:rsidRPr="003A216F">
        <w:rPr>
          <w:rFonts w:cstheme="minorHAnsi"/>
          <w:sz w:val="24"/>
          <w:szCs w:val="24"/>
        </w:rPr>
        <w:t xml:space="preserve"> ne </w:t>
      </w:r>
      <w:proofErr w:type="spellStart"/>
      <w:r w:rsidRPr="003A216F">
        <w:rPr>
          <w:rFonts w:cstheme="minorHAnsi"/>
          <w:sz w:val="24"/>
          <w:szCs w:val="24"/>
        </w:rPr>
        <w:t>nagibajte</w:t>
      </w:r>
      <w:proofErr w:type="spellEnd"/>
      <w:r w:rsidRPr="003A216F">
        <w:rPr>
          <w:rFonts w:cstheme="minorHAnsi"/>
          <w:sz w:val="24"/>
          <w:szCs w:val="24"/>
        </w:rPr>
        <w:t xml:space="preserve">, </w:t>
      </w:r>
      <w:proofErr w:type="spellStart"/>
      <w:r w:rsidRPr="003A216F">
        <w:rPr>
          <w:rFonts w:cstheme="minorHAnsi"/>
          <w:sz w:val="24"/>
          <w:szCs w:val="24"/>
        </w:rPr>
        <w:t>saj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lahko</w:t>
      </w:r>
      <w:proofErr w:type="spellEnd"/>
      <w:r w:rsidRPr="003A216F">
        <w:rPr>
          <w:rFonts w:cstheme="minorHAnsi"/>
          <w:sz w:val="24"/>
          <w:szCs w:val="24"/>
        </w:rPr>
        <w:t xml:space="preserve"> to </w:t>
      </w:r>
      <w:proofErr w:type="spellStart"/>
      <w:r w:rsidRPr="003A216F">
        <w:rPr>
          <w:rFonts w:cstheme="minorHAnsi"/>
          <w:sz w:val="24"/>
          <w:szCs w:val="24"/>
        </w:rPr>
        <w:t>povzroči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izliv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vode</w:t>
      </w:r>
      <w:proofErr w:type="spellEnd"/>
      <w:r w:rsidRPr="003A216F">
        <w:rPr>
          <w:rFonts w:cstheme="minorHAnsi"/>
          <w:sz w:val="24"/>
          <w:szCs w:val="24"/>
        </w:rPr>
        <w:t xml:space="preserve"> v </w:t>
      </w:r>
      <w:proofErr w:type="spellStart"/>
      <w:r w:rsidRPr="003A216F">
        <w:rPr>
          <w:rFonts w:cstheme="minorHAnsi"/>
          <w:sz w:val="24"/>
          <w:szCs w:val="24"/>
        </w:rPr>
        <w:t>mehanizem</w:t>
      </w:r>
      <w:proofErr w:type="spellEnd"/>
      <w:r w:rsidRPr="003A216F">
        <w:rPr>
          <w:rFonts w:cstheme="minorHAnsi"/>
          <w:sz w:val="24"/>
          <w:szCs w:val="24"/>
        </w:rPr>
        <w:t xml:space="preserve"> in </w:t>
      </w:r>
      <w:proofErr w:type="spellStart"/>
      <w:r w:rsidRPr="003A216F">
        <w:rPr>
          <w:rFonts w:cstheme="minorHAnsi"/>
          <w:sz w:val="24"/>
          <w:szCs w:val="24"/>
        </w:rPr>
        <w:t>okvaro</w:t>
      </w:r>
      <w:proofErr w:type="spellEnd"/>
      <w:r w:rsidRPr="003A216F">
        <w:rPr>
          <w:rFonts w:cstheme="minorHAnsi"/>
          <w:sz w:val="24"/>
          <w:szCs w:val="24"/>
        </w:rPr>
        <w:t xml:space="preserve">. </w:t>
      </w:r>
    </w:p>
    <w:p w:rsidR="00D00DA8" w:rsidRPr="003A216F" w:rsidRDefault="00AE0E8E" w:rsidP="00D00DA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Naprave</w:t>
      </w:r>
      <w:proofErr w:type="spellEnd"/>
      <w:r>
        <w:rPr>
          <w:rFonts w:cstheme="minorHAnsi"/>
          <w:sz w:val="24"/>
          <w:szCs w:val="24"/>
        </w:rPr>
        <w:t xml:space="preserve"> n</w:t>
      </w:r>
      <w:r w:rsidR="00D00DA8">
        <w:rPr>
          <w:rFonts w:cstheme="minorHAnsi"/>
          <w:sz w:val="24"/>
          <w:szCs w:val="24"/>
        </w:rPr>
        <w:t xml:space="preserve">e </w:t>
      </w:r>
      <w:proofErr w:type="spellStart"/>
      <w:r w:rsidR="00D00DA8">
        <w:rPr>
          <w:rFonts w:cstheme="minorHAnsi"/>
          <w:sz w:val="24"/>
          <w:szCs w:val="24"/>
        </w:rPr>
        <w:t>uporabljajte</w:t>
      </w:r>
      <w:proofErr w:type="spellEnd"/>
      <w:r w:rsidR="00D00DA8">
        <w:rPr>
          <w:rFonts w:cstheme="minorHAnsi"/>
          <w:sz w:val="24"/>
          <w:szCs w:val="24"/>
        </w:rPr>
        <w:t xml:space="preserve"> </w:t>
      </w:r>
      <w:proofErr w:type="spellStart"/>
      <w:r w:rsidR="00D00DA8">
        <w:rPr>
          <w:rFonts w:cstheme="minorHAnsi"/>
          <w:sz w:val="24"/>
          <w:szCs w:val="24"/>
        </w:rPr>
        <w:t>več</w:t>
      </w:r>
      <w:proofErr w:type="spellEnd"/>
      <w:r w:rsidR="00D00DA8">
        <w:rPr>
          <w:rFonts w:cstheme="minorHAnsi"/>
          <w:sz w:val="24"/>
          <w:szCs w:val="24"/>
        </w:rPr>
        <w:t xml:space="preserve"> </w:t>
      </w:r>
      <w:proofErr w:type="spellStart"/>
      <w:r w:rsidR="00D00DA8">
        <w:rPr>
          <w:rFonts w:cstheme="minorHAnsi"/>
          <w:sz w:val="24"/>
          <w:szCs w:val="24"/>
        </w:rPr>
        <w:t>kot</w:t>
      </w:r>
      <w:proofErr w:type="spellEnd"/>
      <w:r w:rsidR="00D00DA8">
        <w:rPr>
          <w:rFonts w:cstheme="minorHAnsi"/>
          <w:sz w:val="24"/>
          <w:szCs w:val="24"/>
        </w:rPr>
        <w:t xml:space="preserve"> 5 </w:t>
      </w:r>
      <w:proofErr w:type="spellStart"/>
      <w:r w:rsidR="00D00DA8">
        <w:rPr>
          <w:rFonts w:cstheme="minorHAnsi"/>
          <w:sz w:val="24"/>
          <w:szCs w:val="24"/>
        </w:rPr>
        <w:t>ur</w:t>
      </w:r>
      <w:proofErr w:type="spellEnd"/>
      <w:r w:rsidR="00D00DA8">
        <w:rPr>
          <w:rFonts w:cstheme="minorHAnsi"/>
          <w:sz w:val="24"/>
          <w:szCs w:val="24"/>
        </w:rPr>
        <w:t xml:space="preserve">. </w:t>
      </w:r>
      <w:proofErr w:type="spellStart"/>
      <w:r w:rsidR="00D00DA8" w:rsidRPr="003A216F">
        <w:rPr>
          <w:rFonts w:cstheme="minorHAnsi"/>
          <w:sz w:val="24"/>
          <w:szCs w:val="24"/>
        </w:rPr>
        <w:t>Počakajte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 60 </w:t>
      </w:r>
      <w:proofErr w:type="spellStart"/>
      <w:r w:rsidR="00D00DA8" w:rsidRPr="003A216F">
        <w:rPr>
          <w:rFonts w:cstheme="minorHAnsi"/>
          <w:sz w:val="24"/>
          <w:szCs w:val="24"/>
        </w:rPr>
        <w:t>minut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, </w:t>
      </w:r>
      <w:proofErr w:type="spellStart"/>
      <w:r w:rsidR="00D00DA8" w:rsidRPr="003A216F">
        <w:rPr>
          <w:rFonts w:cstheme="minorHAnsi"/>
          <w:sz w:val="24"/>
          <w:szCs w:val="24"/>
        </w:rPr>
        <w:t>preden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 jo </w:t>
      </w:r>
      <w:proofErr w:type="spellStart"/>
      <w:r w:rsidR="00D00DA8" w:rsidRPr="003A216F">
        <w:rPr>
          <w:rFonts w:cstheme="minorHAnsi"/>
          <w:sz w:val="24"/>
          <w:szCs w:val="24"/>
        </w:rPr>
        <w:t>ponovno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 </w:t>
      </w:r>
      <w:proofErr w:type="spellStart"/>
      <w:r w:rsidR="00D00DA8" w:rsidRPr="003A216F">
        <w:rPr>
          <w:rFonts w:cstheme="minorHAnsi"/>
          <w:sz w:val="24"/>
          <w:szCs w:val="24"/>
        </w:rPr>
        <w:t>zaženete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, da </w:t>
      </w:r>
      <w:proofErr w:type="spellStart"/>
      <w:r w:rsidR="00D00DA8" w:rsidRPr="003A216F">
        <w:rPr>
          <w:rFonts w:cstheme="minorHAnsi"/>
          <w:sz w:val="24"/>
          <w:szCs w:val="24"/>
        </w:rPr>
        <w:t>preprečite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 </w:t>
      </w:r>
      <w:proofErr w:type="spellStart"/>
      <w:r w:rsidR="00D00DA8" w:rsidRPr="003A216F">
        <w:rPr>
          <w:rFonts w:cstheme="minorHAnsi"/>
          <w:sz w:val="24"/>
          <w:szCs w:val="24"/>
        </w:rPr>
        <w:t>škodo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 </w:t>
      </w:r>
      <w:proofErr w:type="spellStart"/>
      <w:r w:rsidR="00D00DA8" w:rsidRPr="003A216F">
        <w:rPr>
          <w:rFonts w:cstheme="minorHAnsi"/>
          <w:sz w:val="24"/>
          <w:szCs w:val="24"/>
        </w:rPr>
        <w:t>na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 </w:t>
      </w:r>
      <w:proofErr w:type="spellStart"/>
      <w:r w:rsidR="00D00DA8" w:rsidRPr="003A216F">
        <w:rPr>
          <w:rFonts w:cstheme="minorHAnsi"/>
          <w:sz w:val="24"/>
          <w:szCs w:val="24"/>
        </w:rPr>
        <w:t>ultrazvočni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 </w:t>
      </w:r>
      <w:proofErr w:type="spellStart"/>
      <w:r w:rsidR="00D00DA8" w:rsidRPr="003A216F">
        <w:rPr>
          <w:rFonts w:cstheme="minorHAnsi"/>
          <w:sz w:val="24"/>
          <w:szCs w:val="24"/>
        </w:rPr>
        <w:t>plošči</w:t>
      </w:r>
      <w:proofErr w:type="spellEnd"/>
      <w:r w:rsidR="00D00DA8" w:rsidRPr="003A216F">
        <w:rPr>
          <w:rFonts w:cstheme="minorHAnsi"/>
          <w:sz w:val="24"/>
          <w:szCs w:val="24"/>
        </w:rPr>
        <w:t xml:space="preserve">. </w:t>
      </w:r>
    </w:p>
    <w:p w:rsidR="00D00DA8" w:rsidRPr="003A216F" w:rsidRDefault="00D00DA8" w:rsidP="00D00DA8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A216F">
        <w:rPr>
          <w:rFonts w:cstheme="minorHAnsi"/>
          <w:sz w:val="24"/>
          <w:szCs w:val="24"/>
        </w:rPr>
        <w:t>Uporabljajte</w:t>
      </w:r>
      <w:proofErr w:type="spellEnd"/>
      <w:r w:rsidRPr="003A216F">
        <w:rPr>
          <w:rFonts w:cstheme="minorHAnsi"/>
          <w:sz w:val="24"/>
          <w:szCs w:val="24"/>
        </w:rPr>
        <w:t xml:space="preserve"> le </w:t>
      </w:r>
      <w:proofErr w:type="spellStart"/>
      <w:r w:rsidR="00FD5BFF">
        <w:rPr>
          <w:rFonts w:cstheme="minorHAnsi"/>
          <w:sz w:val="24"/>
          <w:szCs w:val="24"/>
        </w:rPr>
        <w:t>prečiščeno</w:t>
      </w:r>
      <w:proofErr w:type="spellEnd"/>
      <w:r w:rsidR="00FD5BFF">
        <w:rPr>
          <w:rFonts w:cstheme="minorHAnsi"/>
          <w:sz w:val="24"/>
          <w:szCs w:val="24"/>
        </w:rPr>
        <w:t xml:space="preserve"> </w:t>
      </w:r>
      <w:proofErr w:type="spellStart"/>
      <w:r w:rsidR="00FD5BFF">
        <w:rPr>
          <w:rFonts w:cstheme="minorHAnsi"/>
          <w:sz w:val="24"/>
          <w:szCs w:val="24"/>
        </w:rPr>
        <w:t>vodo</w:t>
      </w:r>
      <w:proofErr w:type="spellEnd"/>
      <w:r w:rsidR="00FD5BFF">
        <w:rPr>
          <w:rFonts w:cstheme="minorHAnsi"/>
          <w:sz w:val="24"/>
          <w:szCs w:val="24"/>
        </w:rPr>
        <w:t xml:space="preserve"> </w:t>
      </w:r>
      <w:proofErr w:type="spellStart"/>
      <w:r w:rsidR="00FD5BFF">
        <w:rPr>
          <w:rFonts w:cstheme="minorHAnsi"/>
          <w:sz w:val="24"/>
          <w:szCs w:val="24"/>
        </w:rPr>
        <w:t>ali</w:t>
      </w:r>
      <w:proofErr w:type="spellEnd"/>
      <w:r w:rsidR="00FD5BF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vodo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iz</w:t>
      </w:r>
      <w:proofErr w:type="spellEnd"/>
      <w:r w:rsidRPr="003A216F">
        <w:rPr>
          <w:rFonts w:cstheme="minorHAnsi"/>
          <w:sz w:val="24"/>
          <w:szCs w:val="24"/>
        </w:rPr>
        <w:t xml:space="preserve"> pipe; </w:t>
      </w:r>
      <w:proofErr w:type="spellStart"/>
      <w:r w:rsidRPr="003A216F">
        <w:rPr>
          <w:rFonts w:cstheme="minorHAnsi"/>
          <w:sz w:val="24"/>
          <w:szCs w:val="24"/>
        </w:rPr>
        <w:t>nikoli</w:t>
      </w:r>
      <w:proofErr w:type="spellEnd"/>
      <w:r w:rsidRPr="003A216F">
        <w:rPr>
          <w:rFonts w:cstheme="minorHAnsi"/>
          <w:sz w:val="24"/>
          <w:szCs w:val="24"/>
        </w:rPr>
        <w:t xml:space="preserve"> ne </w:t>
      </w:r>
      <w:proofErr w:type="spellStart"/>
      <w:r w:rsidRPr="003A216F">
        <w:rPr>
          <w:rFonts w:cstheme="minorHAnsi"/>
          <w:sz w:val="24"/>
          <w:szCs w:val="24"/>
        </w:rPr>
        <w:t>uporabite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mineralne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ali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gazirane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vode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itd</w:t>
      </w:r>
      <w:proofErr w:type="spellEnd"/>
      <w:r w:rsidRPr="003A216F">
        <w:rPr>
          <w:rFonts w:cstheme="minorHAnsi"/>
          <w:sz w:val="24"/>
          <w:szCs w:val="24"/>
        </w:rPr>
        <w:t>.</w:t>
      </w:r>
    </w:p>
    <w:p w:rsidR="00D00DA8" w:rsidRPr="003A216F" w:rsidRDefault="00D00DA8" w:rsidP="00D00DA8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A216F">
        <w:rPr>
          <w:rFonts w:cstheme="minorHAnsi"/>
          <w:sz w:val="24"/>
          <w:szCs w:val="24"/>
        </w:rPr>
        <w:t>Naprave</w:t>
      </w:r>
      <w:proofErr w:type="spellEnd"/>
      <w:r w:rsidRPr="003A216F">
        <w:rPr>
          <w:rFonts w:cstheme="minorHAnsi"/>
          <w:sz w:val="24"/>
          <w:szCs w:val="24"/>
        </w:rPr>
        <w:t xml:space="preserve"> med </w:t>
      </w:r>
      <w:proofErr w:type="spellStart"/>
      <w:r w:rsidRPr="003A216F">
        <w:rPr>
          <w:rFonts w:cstheme="minorHAnsi"/>
          <w:sz w:val="24"/>
          <w:szCs w:val="24"/>
        </w:rPr>
        <w:t>uporabo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nikoli</w:t>
      </w:r>
      <w:proofErr w:type="spellEnd"/>
      <w:r w:rsidRPr="003A216F">
        <w:rPr>
          <w:rFonts w:cstheme="minorHAnsi"/>
          <w:sz w:val="24"/>
          <w:szCs w:val="24"/>
        </w:rPr>
        <w:t xml:space="preserve"> ne </w:t>
      </w:r>
      <w:proofErr w:type="spellStart"/>
      <w:r w:rsidRPr="003A216F">
        <w:rPr>
          <w:rFonts w:cstheme="minorHAnsi"/>
          <w:sz w:val="24"/>
          <w:szCs w:val="24"/>
        </w:rPr>
        <w:t>premaknite</w:t>
      </w:r>
      <w:proofErr w:type="spellEnd"/>
      <w:r w:rsidRPr="003A216F">
        <w:rPr>
          <w:rFonts w:cstheme="minorHAnsi"/>
          <w:sz w:val="24"/>
          <w:szCs w:val="24"/>
        </w:rPr>
        <w:t xml:space="preserve">. </w:t>
      </w:r>
    </w:p>
    <w:p w:rsidR="00B432F4" w:rsidRPr="003A216F" w:rsidRDefault="00B432F4" w:rsidP="00B432F4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</w:t>
      </w:r>
      <w:r w:rsidRPr="003A216F">
        <w:rPr>
          <w:rFonts w:cstheme="minorHAnsi"/>
          <w:sz w:val="24"/>
          <w:szCs w:val="24"/>
        </w:rPr>
        <w:t>aprave</w:t>
      </w:r>
      <w:proofErr w:type="spellEnd"/>
      <w:r w:rsidRPr="003A216F">
        <w:rPr>
          <w:rFonts w:cstheme="minorHAnsi"/>
          <w:sz w:val="24"/>
          <w:szCs w:val="24"/>
        </w:rPr>
        <w:t xml:space="preserve"> se ne </w:t>
      </w:r>
      <w:proofErr w:type="spellStart"/>
      <w:r w:rsidRPr="003A216F">
        <w:rPr>
          <w:rFonts w:cstheme="minorHAnsi"/>
          <w:sz w:val="24"/>
          <w:szCs w:val="24"/>
        </w:rPr>
        <w:t>dotikajte</w:t>
      </w:r>
      <w:proofErr w:type="spellEnd"/>
      <w:r w:rsidRPr="003A216F">
        <w:rPr>
          <w:rFonts w:cstheme="minorHAnsi"/>
          <w:sz w:val="24"/>
          <w:szCs w:val="24"/>
        </w:rPr>
        <w:t xml:space="preserve"> z </w:t>
      </w:r>
      <w:proofErr w:type="spellStart"/>
      <w:r w:rsidRPr="003A216F">
        <w:rPr>
          <w:rFonts w:cstheme="minorHAnsi"/>
          <w:sz w:val="24"/>
          <w:szCs w:val="24"/>
        </w:rPr>
        <w:t>mokrimi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rokami</w:t>
      </w:r>
      <w:proofErr w:type="spellEnd"/>
      <w:r>
        <w:rPr>
          <w:rFonts w:cstheme="minorHAnsi"/>
          <w:sz w:val="24"/>
          <w:szCs w:val="24"/>
        </w:rPr>
        <w:t xml:space="preserve">, da ne pride do </w:t>
      </w:r>
      <w:proofErr w:type="spellStart"/>
      <w:r>
        <w:rPr>
          <w:rFonts w:cstheme="minorHAnsi"/>
          <w:sz w:val="24"/>
          <w:szCs w:val="24"/>
        </w:rPr>
        <w:t>električnega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udara</w:t>
      </w:r>
      <w:proofErr w:type="spellEnd"/>
      <w:r w:rsidRPr="003A216F">
        <w:rPr>
          <w:rFonts w:cstheme="minorHAnsi"/>
          <w:sz w:val="24"/>
          <w:szCs w:val="24"/>
        </w:rPr>
        <w:t>.</w:t>
      </w:r>
    </w:p>
    <w:p w:rsidR="004D7247" w:rsidRDefault="00B432F4" w:rsidP="00754850">
      <w:pPr>
        <w:widowControl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A7ADC">
        <w:rPr>
          <w:rFonts w:cstheme="minorHAnsi"/>
          <w:sz w:val="24"/>
          <w:szCs w:val="24"/>
        </w:rPr>
        <w:t>Shranjujte</w:t>
      </w:r>
      <w:proofErr w:type="spellEnd"/>
      <w:r w:rsidRPr="003A7ADC">
        <w:rPr>
          <w:rFonts w:cstheme="minorHAnsi"/>
          <w:sz w:val="24"/>
          <w:szCs w:val="24"/>
        </w:rPr>
        <w:t xml:space="preserve"> </w:t>
      </w:r>
      <w:proofErr w:type="spellStart"/>
      <w:r w:rsidRPr="003A7ADC">
        <w:rPr>
          <w:rFonts w:cstheme="minorHAnsi"/>
          <w:sz w:val="24"/>
          <w:szCs w:val="24"/>
        </w:rPr>
        <w:t>izven</w:t>
      </w:r>
      <w:proofErr w:type="spellEnd"/>
      <w:r w:rsidRPr="003A7ADC">
        <w:rPr>
          <w:rFonts w:cstheme="minorHAnsi"/>
          <w:sz w:val="24"/>
          <w:szCs w:val="24"/>
        </w:rPr>
        <w:t xml:space="preserve"> </w:t>
      </w:r>
      <w:proofErr w:type="spellStart"/>
      <w:r w:rsidRPr="003A7ADC">
        <w:rPr>
          <w:rFonts w:cstheme="minorHAnsi"/>
          <w:sz w:val="24"/>
          <w:szCs w:val="24"/>
        </w:rPr>
        <w:t>dosega</w:t>
      </w:r>
      <w:proofErr w:type="spellEnd"/>
      <w:r w:rsidRPr="003A7ADC">
        <w:rPr>
          <w:rFonts w:cstheme="minorHAnsi"/>
          <w:sz w:val="24"/>
          <w:szCs w:val="24"/>
        </w:rPr>
        <w:t xml:space="preserve"> </w:t>
      </w:r>
      <w:proofErr w:type="spellStart"/>
      <w:r w:rsidRPr="003A7ADC">
        <w:rPr>
          <w:rFonts w:cstheme="minorHAnsi"/>
          <w:sz w:val="24"/>
          <w:szCs w:val="24"/>
        </w:rPr>
        <w:t>otrok</w:t>
      </w:r>
      <w:proofErr w:type="spellEnd"/>
      <w:r w:rsidRPr="003A7ADC">
        <w:rPr>
          <w:rFonts w:cstheme="minorHAnsi"/>
          <w:sz w:val="24"/>
          <w:szCs w:val="24"/>
        </w:rPr>
        <w:t xml:space="preserve"> in </w:t>
      </w:r>
      <w:proofErr w:type="spellStart"/>
      <w:r w:rsidRPr="003A7ADC">
        <w:rPr>
          <w:rFonts w:cstheme="minorHAnsi"/>
          <w:sz w:val="24"/>
          <w:szCs w:val="24"/>
        </w:rPr>
        <w:t>jih</w:t>
      </w:r>
      <w:proofErr w:type="spellEnd"/>
      <w:r w:rsidRPr="003A7ADC">
        <w:rPr>
          <w:rFonts w:cstheme="minorHAnsi"/>
          <w:sz w:val="24"/>
          <w:szCs w:val="24"/>
        </w:rPr>
        <w:t xml:space="preserve"> </w:t>
      </w:r>
      <w:proofErr w:type="spellStart"/>
      <w:r w:rsidRPr="003A7ADC">
        <w:rPr>
          <w:rFonts w:cstheme="minorHAnsi"/>
          <w:sz w:val="24"/>
          <w:szCs w:val="24"/>
        </w:rPr>
        <w:t>naučite</w:t>
      </w:r>
      <w:proofErr w:type="spellEnd"/>
      <w:r w:rsidRPr="003A7ADC">
        <w:rPr>
          <w:rFonts w:cstheme="minorHAnsi"/>
          <w:sz w:val="24"/>
          <w:szCs w:val="24"/>
        </w:rPr>
        <w:t xml:space="preserve"> </w:t>
      </w:r>
      <w:proofErr w:type="spellStart"/>
      <w:r w:rsidRPr="003A7ADC">
        <w:rPr>
          <w:rFonts w:cstheme="minorHAnsi"/>
          <w:sz w:val="24"/>
          <w:szCs w:val="24"/>
        </w:rPr>
        <w:t>pravilne</w:t>
      </w:r>
      <w:proofErr w:type="spellEnd"/>
      <w:r w:rsidRPr="003A7ADC">
        <w:rPr>
          <w:rFonts w:cstheme="minorHAnsi"/>
          <w:sz w:val="24"/>
          <w:szCs w:val="24"/>
        </w:rPr>
        <w:t xml:space="preserve"> </w:t>
      </w:r>
      <w:proofErr w:type="spellStart"/>
      <w:r w:rsidRPr="003A7ADC">
        <w:rPr>
          <w:rFonts w:cstheme="minorHAnsi"/>
          <w:sz w:val="24"/>
          <w:szCs w:val="24"/>
        </w:rPr>
        <w:t>uporabe</w:t>
      </w:r>
      <w:proofErr w:type="spellEnd"/>
      <w:r w:rsidRPr="003A7ADC">
        <w:rPr>
          <w:rFonts w:cstheme="minorHAnsi"/>
          <w:sz w:val="24"/>
          <w:szCs w:val="24"/>
        </w:rPr>
        <w:t xml:space="preserve"> </w:t>
      </w:r>
      <w:proofErr w:type="spellStart"/>
      <w:r w:rsidRPr="003A7ADC">
        <w:rPr>
          <w:rFonts w:cstheme="minorHAnsi"/>
          <w:sz w:val="24"/>
          <w:szCs w:val="24"/>
        </w:rPr>
        <w:t>naprave</w:t>
      </w:r>
      <w:proofErr w:type="spellEnd"/>
      <w:r w:rsidRPr="003A7ADC">
        <w:rPr>
          <w:rFonts w:cstheme="minorHAnsi"/>
          <w:sz w:val="24"/>
          <w:szCs w:val="24"/>
        </w:rPr>
        <w:t>.</w:t>
      </w:r>
    </w:p>
    <w:p w:rsidR="00B432F4" w:rsidRPr="003A216F" w:rsidRDefault="00B432F4" w:rsidP="00B432F4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A216F">
        <w:rPr>
          <w:rFonts w:cstheme="minorHAnsi"/>
          <w:sz w:val="24"/>
          <w:szCs w:val="24"/>
        </w:rPr>
        <w:t>Naprave</w:t>
      </w:r>
      <w:proofErr w:type="spellEnd"/>
      <w:r w:rsidRPr="003A216F">
        <w:rPr>
          <w:rFonts w:cstheme="minorHAnsi"/>
          <w:sz w:val="24"/>
          <w:szCs w:val="24"/>
        </w:rPr>
        <w:t xml:space="preserve"> ne </w:t>
      </w:r>
      <w:proofErr w:type="spellStart"/>
      <w:r w:rsidRPr="003A216F">
        <w:rPr>
          <w:rFonts w:cstheme="minorHAnsi"/>
          <w:sz w:val="24"/>
          <w:szCs w:val="24"/>
        </w:rPr>
        <w:t>smejo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uporabljati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otroci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ali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osebe</w:t>
      </w:r>
      <w:proofErr w:type="spellEnd"/>
      <w:r w:rsidRPr="003A216F">
        <w:rPr>
          <w:rFonts w:cstheme="minorHAnsi"/>
          <w:sz w:val="24"/>
          <w:szCs w:val="24"/>
        </w:rPr>
        <w:t xml:space="preserve"> z </w:t>
      </w:r>
      <w:proofErr w:type="spellStart"/>
      <w:r w:rsidRPr="003A216F">
        <w:rPr>
          <w:rFonts w:cstheme="minorHAnsi"/>
          <w:sz w:val="24"/>
          <w:szCs w:val="24"/>
        </w:rPr>
        <w:t>zmanjšanimi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telesnimi</w:t>
      </w:r>
      <w:proofErr w:type="spellEnd"/>
      <w:r w:rsidRPr="003A216F">
        <w:rPr>
          <w:rFonts w:cstheme="minorHAnsi"/>
          <w:sz w:val="24"/>
          <w:szCs w:val="24"/>
        </w:rPr>
        <w:t xml:space="preserve">, </w:t>
      </w:r>
      <w:proofErr w:type="spellStart"/>
      <w:r w:rsidRPr="003A216F">
        <w:rPr>
          <w:rFonts w:cstheme="minorHAnsi"/>
          <w:sz w:val="24"/>
          <w:szCs w:val="24"/>
        </w:rPr>
        <w:t>čutnimi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ali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duševnimi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sposobnostmi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ali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osebe</w:t>
      </w:r>
      <w:proofErr w:type="spellEnd"/>
      <w:r w:rsidRPr="003A216F">
        <w:rPr>
          <w:rFonts w:cstheme="minorHAnsi"/>
          <w:sz w:val="24"/>
          <w:szCs w:val="24"/>
        </w:rPr>
        <w:t xml:space="preserve">, </w:t>
      </w:r>
      <w:proofErr w:type="spellStart"/>
      <w:r w:rsidRPr="003A216F">
        <w:rPr>
          <w:rFonts w:cstheme="minorHAnsi"/>
          <w:sz w:val="24"/>
          <w:szCs w:val="24"/>
        </w:rPr>
        <w:t>ki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jim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primanjkuje</w:t>
      </w:r>
      <w:proofErr w:type="spellEnd"/>
      <w:r w:rsidRPr="003A216F">
        <w:rPr>
          <w:rFonts w:cstheme="minorHAnsi"/>
          <w:sz w:val="24"/>
          <w:szCs w:val="24"/>
        </w:rPr>
        <w:t xml:space="preserve"> </w:t>
      </w:r>
      <w:proofErr w:type="spellStart"/>
      <w:r w:rsidRPr="003A216F">
        <w:rPr>
          <w:rFonts w:cstheme="minorHAnsi"/>
          <w:sz w:val="24"/>
          <w:szCs w:val="24"/>
        </w:rPr>
        <w:t>izkušenj</w:t>
      </w:r>
      <w:proofErr w:type="spellEnd"/>
      <w:r w:rsidRPr="003A216F">
        <w:rPr>
          <w:rFonts w:cstheme="minorHAnsi"/>
          <w:sz w:val="24"/>
          <w:szCs w:val="24"/>
        </w:rPr>
        <w:t xml:space="preserve"> in </w:t>
      </w:r>
      <w:proofErr w:type="spellStart"/>
      <w:r w:rsidRPr="003A216F">
        <w:rPr>
          <w:rFonts w:cstheme="minorHAnsi"/>
          <w:sz w:val="24"/>
          <w:szCs w:val="24"/>
        </w:rPr>
        <w:t>znanja</w:t>
      </w:r>
      <w:proofErr w:type="spellEnd"/>
      <w:r w:rsidR="00FD5B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</w:t>
      </w:r>
      <w:proofErr w:type="spellStart"/>
      <w:r>
        <w:rPr>
          <w:rFonts w:cstheme="minorHAnsi"/>
          <w:sz w:val="24"/>
          <w:szCs w:val="24"/>
        </w:rPr>
        <w:t>napravi</w:t>
      </w:r>
      <w:proofErr w:type="spellEnd"/>
      <w:r w:rsidRPr="003A216F">
        <w:rPr>
          <w:rFonts w:cstheme="minorHAnsi"/>
          <w:sz w:val="24"/>
          <w:szCs w:val="24"/>
        </w:rPr>
        <w:t>.</w:t>
      </w:r>
    </w:p>
    <w:p w:rsidR="00754850" w:rsidRDefault="00754850" w:rsidP="003A216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41B4" w:rsidRDefault="00C67257" w:rsidP="003A216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ODPRAVLJANJE</w:t>
      </w:r>
      <w:r w:rsidR="009241B4" w:rsidRPr="009241B4">
        <w:rPr>
          <w:rFonts w:cstheme="minorHAnsi"/>
          <w:sz w:val="24"/>
          <w:szCs w:val="24"/>
          <w:highlight w:val="lightGray"/>
        </w:rPr>
        <w:t xml:space="preserve"> TEŽAV</w:t>
      </w:r>
    </w:p>
    <w:p w:rsidR="009241B4" w:rsidRDefault="009241B4" w:rsidP="003A216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216F" w:rsidRDefault="0048418A" w:rsidP="003A216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Kadar </w:t>
      </w:r>
      <w:proofErr w:type="spellStart"/>
      <w:r>
        <w:rPr>
          <w:rFonts w:cstheme="minorHAnsi"/>
          <w:sz w:val="24"/>
          <w:szCs w:val="24"/>
        </w:rPr>
        <w:t>ugotovite</w:t>
      </w:r>
      <w:proofErr w:type="spellEnd"/>
      <w:r>
        <w:rPr>
          <w:rFonts w:cstheme="minorHAnsi"/>
          <w:sz w:val="24"/>
          <w:szCs w:val="24"/>
        </w:rPr>
        <w:t xml:space="preserve">, da </w:t>
      </w:r>
      <w:proofErr w:type="spellStart"/>
      <w:r>
        <w:rPr>
          <w:rFonts w:cstheme="minorHAnsi"/>
          <w:sz w:val="24"/>
          <w:szCs w:val="24"/>
        </w:rPr>
        <w:t>pri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delovanju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naprave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prihaja</w:t>
      </w:r>
      <w:proofErr w:type="spellEnd"/>
      <w:r>
        <w:rPr>
          <w:rFonts w:cstheme="minorHAnsi"/>
          <w:sz w:val="24"/>
          <w:szCs w:val="24"/>
        </w:rPr>
        <w:t xml:space="preserve"> do </w:t>
      </w:r>
      <w:proofErr w:type="spellStart"/>
      <w:r>
        <w:rPr>
          <w:rFonts w:cstheme="minorHAnsi"/>
          <w:sz w:val="24"/>
          <w:szCs w:val="24"/>
        </w:rPr>
        <w:t>težav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še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predno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kontaktirate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popravilo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najprej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preverite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naslednje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napotke</w:t>
      </w:r>
      <w:proofErr w:type="spellEnd"/>
      <w:r>
        <w:rPr>
          <w:rFonts w:cstheme="minorHAnsi"/>
          <w:sz w:val="24"/>
          <w:szCs w:val="24"/>
        </w:rPr>
        <w:t>:</w:t>
      </w:r>
    </w:p>
    <w:p w:rsidR="0048418A" w:rsidRDefault="0048418A" w:rsidP="003A216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418A" w:rsidRPr="00DE132C" w:rsidRDefault="0048418A" w:rsidP="0048418A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DE132C">
        <w:rPr>
          <w:rFonts w:cstheme="minorHAnsi"/>
          <w:b/>
          <w:sz w:val="24"/>
          <w:szCs w:val="24"/>
        </w:rPr>
        <w:t>Ko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napravo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vklopite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se v 1 </w:t>
      </w:r>
      <w:proofErr w:type="spellStart"/>
      <w:r w:rsidRPr="00DE132C">
        <w:rPr>
          <w:rFonts w:cstheme="minorHAnsi"/>
          <w:b/>
          <w:sz w:val="24"/>
          <w:szCs w:val="24"/>
        </w:rPr>
        <w:t>sekundi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izklopi</w:t>
      </w:r>
      <w:proofErr w:type="spellEnd"/>
      <w:r w:rsidRPr="00DE132C">
        <w:rPr>
          <w:rFonts w:cstheme="minorHAnsi"/>
          <w:b/>
          <w:sz w:val="24"/>
          <w:szCs w:val="24"/>
        </w:rPr>
        <w:t>.</w:t>
      </w:r>
    </w:p>
    <w:p w:rsidR="006A0869" w:rsidRDefault="006A0869" w:rsidP="0048418A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 je v </w:t>
      </w:r>
      <w:proofErr w:type="spellStart"/>
      <w:r>
        <w:rPr>
          <w:rFonts w:cstheme="minorHAnsi"/>
          <w:sz w:val="24"/>
          <w:szCs w:val="24"/>
        </w:rPr>
        <w:t>zbiralniku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oziroma</w:t>
      </w:r>
      <w:proofErr w:type="spellEnd"/>
      <w:r>
        <w:rPr>
          <w:rFonts w:cstheme="minorHAnsi"/>
          <w:sz w:val="24"/>
          <w:szCs w:val="24"/>
        </w:rPr>
        <w:t xml:space="preserve"> jo je </w:t>
      </w:r>
      <w:proofErr w:type="spellStart"/>
      <w:r>
        <w:rPr>
          <w:rFonts w:cstheme="minorHAnsi"/>
          <w:sz w:val="24"/>
          <w:szCs w:val="24"/>
        </w:rPr>
        <w:t>dovolj</w:t>
      </w:r>
      <w:proofErr w:type="spellEnd"/>
      <w:r>
        <w:rPr>
          <w:rFonts w:cstheme="minorHAnsi"/>
          <w:sz w:val="24"/>
          <w:szCs w:val="24"/>
        </w:rPr>
        <w:t>?</w:t>
      </w:r>
    </w:p>
    <w:p w:rsidR="0048418A" w:rsidRDefault="006A0869" w:rsidP="006A0869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zbiralnik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dodajte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vodo</w:t>
      </w:r>
      <w:proofErr w:type="spellEnd"/>
      <w:r>
        <w:rPr>
          <w:rFonts w:cstheme="minorHAnsi"/>
          <w:sz w:val="24"/>
          <w:szCs w:val="24"/>
        </w:rPr>
        <w:t>.</w:t>
      </w:r>
    </w:p>
    <w:p w:rsidR="006A0869" w:rsidRDefault="006A0869" w:rsidP="006A0869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 je </w:t>
      </w:r>
      <w:proofErr w:type="spellStart"/>
      <w:r>
        <w:rPr>
          <w:rFonts w:cstheme="minorHAnsi"/>
          <w:sz w:val="24"/>
          <w:szCs w:val="24"/>
        </w:rPr>
        <w:t>napajalni</w:t>
      </w:r>
      <w:proofErr w:type="spellEnd"/>
      <w:r>
        <w:rPr>
          <w:rFonts w:cstheme="minorHAnsi"/>
          <w:sz w:val="24"/>
          <w:szCs w:val="24"/>
        </w:rPr>
        <w:t xml:space="preserve"> adapter </w:t>
      </w:r>
      <w:proofErr w:type="spellStart"/>
      <w:r>
        <w:rPr>
          <w:rFonts w:cstheme="minorHAnsi"/>
          <w:sz w:val="24"/>
          <w:szCs w:val="24"/>
        </w:rPr>
        <w:t>pravilno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priključen</w:t>
      </w:r>
      <w:proofErr w:type="spellEnd"/>
      <w:r>
        <w:rPr>
          <w:rFonts w:cstheme="minorHAnsi"/>
          <w:sz w:val="24"/>
          <w:szCs w:val="24"/>
        </w:rPr>
        <w:t>?</w:t>
      </w:r>
    </w:p>
    <w:p w:rsidR="006A0869" w:rsidRDefault="006A0869" w:rsidP="006A0869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Preverite</w:t>
      </w:r>
      <w:proofErr w:type="spellEnd"/>
      <w:r>
        <w:rPr>
          <w:rFonts w:cstheme="minorHAnsi"/>
          <w:sz w:val="24"/>
          <w:szCs w:val="24"/>
        </w:rPr>
        <w:t xml:space="preserve">, da je adapter </w:t>
      </w:r>
      <w:proofErr w:type="spellStart"/>
      <w:r>
        <w:rPr>
          <w:rFonts w:cstheme="minorHAnsi"/>
          <w:sz w:val="24"/>
          <w:szCs w:val="24"/>
        </w:rPr>
        <w:t>priključen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napravo</w:t>
      </w:r>
      <w:proofErr w:type="spellEnd"/>
      <w:r>
        <w:rPr>
          <w:rFonts w:cstheme="minorHAnsi"/>
          <w:sz w:val="24"/>
          <w:szCs w:val="24"/>
        </w:rPr>
        <w:t>.</w:t>
      </w:r>
    </w:p>
    <w:p w:rsidR="006A0869" w:rsidRDefault="006A0869" w:rsidP="006A0869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</w:t>
      </w:r>
      <w:proofErr w:type="spellStart"/>
      <w:r>
        <w:rPr>
          <w:rFonts w:cstheme="minorHAnsi"/>
          <w:sz w:val="24"/>
          <w:szCs w:val="24"/>
        </w:rPr>
        <w:t>preverite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ali</w:t>
      </w:r>
      <w:proofErr w:type="spellEnd"/>
      <w:r>
        <w:rPr>
          <w:rFonts w:cstheme="minorHAnsi"/>
          <w:sz w:val="24"/>
          <w:szCs w:val="24"/>
        </w:rPr>
        <w:t xml:space="preserve"> je adapter </w:t>
      </w:r>
      <w:proofErr w:type="spellStart"/>
      <w:r>
        <w:rPr>
          <w:rFonts w:cstheme="minorHAnsi"/>
          <w:sz w:val="24"/>
          <w:szCs w:val="24"/>
        </w:rPr>
        <w:t>priključen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napravo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povlecite</w:t>
      </w:r>
      <w:proofErr w:type="spellEnd"/>
      <w:r>
        <w:rPr>
          <w:rFonts w:cstheme="minorHAnsi"/>
          <w:sz w:val="24"/>
          <w:szCs w:val="24"/>
        </w:rPr>
        <w:t xml:space="preserve"> DC </w:t>
      </w:r>
      <w:proofErr w:type="spellStart"/>
      <w:r>
        <w:rPr>
          <w:rFonts w:cstheme="minorHAnsi"/>
          <w:sz w:val="24"/>
          <w:szCs w:val="24"/>
        </w:rPr>
        <w:t>vtikalno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dozo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naprave</w:t>
      </w:r>
      <w:proofErr w:type="spellEnd"/>
      <w:r>
        <w:rPr>
          <w:rFonts w:cstheme="minorHAnsi"/>
          <w:sz w:val="24"/>
          <w:szCs w:val="24"/>
        </w:rPr>
        <w:t xml:space="preserve"> in jo </w:t>
      </w:r>
      <w:proofErr w:type="spellStart"/>
      <w:r>
        <w:rPr>
          <w:rFonts w:cstheme="minorHAnsi"/>
          <w:sz w:val="24"/>
          <w:szCs w:val="24"/>
        </w:rPr>
        <w:t>ponovno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priključite</w:t>
      </w:r>
      <w:proofErr w:type="spellEnd"/>
      <w:r>
        <w:rPr>
          <w:rFonts w:cstheme="minorHAnsi"/>
          <w:sz w:val="24"/>
          <w:szCs w:val="24"/>
        </w:rPr>
        <w:t>.</w:t>
      </w:r>
      <w:r w:rsidRPr="006A0869">
        <w:rPr>
          <w:rFonts w:cstheme="minorHAnsi"/>
          <w:sz w:val="24"/>
          <w:szCs w:val="24"/>
        </w:rPr>
        <w:t xml:space="preserve"> </w:t>
      </w:r>
    </w:p>
    <w:p w:rsidR="006A0869" w:rsidRPr="00DE132C" w:rsidRDefault="006A0869" w:rsidP="006A0869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DE132C">
        <w:rPr>
          <w:rFonts w:cstheme="minorHAnsi"/>
          <w:b/>
          <w:sz w:val="24"/>
          <w:szCs w:val="24"/>
        </w:rPr>
        <w:t>Nobene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meglice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DE132C">
        <w:rPr>
          <w:rFonts w:cstheme="minorHAnsi"/>
          <w:b/>
          <w:sz w:val="24"/>
          <w:szCs w:val="24"/>
        </w:rPr>
        <w:t>ali</w:t>
      </w:r>
      <w:proofErr w:type="spellEnd"/>
      <w:proofErr w:type="gram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nenavadno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pršenje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meglice</w:t>
      </w:r>
      <w:proofErr w:type="spellEnd"/>
      <w:r w:rsidRPr="00DE132C">
        <w:rPr>
          <w:rFonts w:cstheme="minorHAnsi"/>
          <w:b/>
          <w:sz w:val="24"/>
          <w:szCs w:val="24"/>
        </w:rPr>
        <w:t>.</w:t>
      </w:r>
    </w:p>
    <w:p w:rsidR="006A0869" w:rsidRDefault="006A0869" w:rsidP="006A0869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 je v </w:t>
      </w:r>
      <w:proofErr w:type="spellStart"/>
      <w:r>
        <w:rPr>
          <w:rFonts w:cstheme="minorHAnsi"/>
          <w:sz w:val="24"/>
          <w:szCs w:val="24"/>
        </w:rPr>
        <w:t>zbiralniku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oziroma</w:t>
      </w:r>
      <w:proofErr w:type="spellEnd"/>
      <w:r>
        <w:rPr>
          <w:rFonts w:cstheme="minorHAnsi"/>
          <w:sz w:val="24"/>
          <w:szCs w:val="24"/>
        </w:rPr>
        <w:t xml:space="preserve"> jo je </w:t>
      </w:r>
      <w:proofErr w:type="spellStart"/>
      <w:r>
        <w:rPr>
          <w:rFonts w:cstheme="minorHAnsi"/>
          <w:sz w:val="24"/>
          <w:szCs w:val="24"/>
        </w:rPr>
        <w:t>dovolj</w:t>
      </w:r>
      <w:proofErr w:type="spellEnd"/>
      <w:r>
        <w:rPr>
          <w:rFonts w:cstheme="minorHAnsi"/>
          <w:sz w:val="24"/>
          <w:szCs w:val="24"/>
        </w:rPr>
        <w:t>?</w:t>
      </w:r>
    </w:p>
    <w:p w:rsidR="006A0869" w:rsidRDefault="006A0869" w:rsidP="006A0869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zbiralnik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dodajte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dovolj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vode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Če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nivo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nad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EB60F2">
        <w:rPr>
          <w:rFonts w:cstheme="minorHAnsi"/>
          <w:sz w:val="24"/>
          <w:szCs w:val="24"/>
        </w:rPr>
        <w:t>90</w:t>
      </w:r>
      <w:r>
        <w:rPr>
          <w:rFonts w:cstheme="minorHAnsi"/>
          <w:sz w:val="24"/>
          <w:szCs w:val="24"/>
        </w:rPr>
        <w:t xml:space="preserve"> ml</w:t>
      </w:r>
      <w:r w:rsidR="00206B0B">
        <w:rPr>
          <w:rFonts w:cstheme="minorHAnsi"/>
          <w:sz w:val="24"/>
          <w:szCs w:val="24"/>
        </w:rPr>
        <w:t xml:space="preserve"> </w:t>
      </w:r>
      <w:proofErr w:type="spellStart"/>
      <w:r w:rsidR="00206B0B">
        <w:rPr>
          <w:rFonts w:cstheme="minorHAnsi"/>
          <w:sz w:val="24"/>
          <w:szCs w:val="24"/>
        </w:rPr>
        <w:t>bo</w:t>
      </w:r>
      <w:proofErr w:type="spellEnd"/>
      <w:r w:rsidR="00206B0B">
        <w:rPr>
          <w:rFonts w:cstheme="minorHAnsi"/>
          <w:sz w:val="24"/>
          <w:szCs w:val="24"/>
        </w:rPr>
        <w:t xml:space="preserve"> </w:t>
      </w:r>
      <w:proofErr w:type="spellStart"/>
      <w:r w:rsidR="00206B0B">
        <w:rPr>
          <w:rFonts w:cstheme="minorHAnsi"/>
          <w:sz w:val="24"/>
          <w:szCs w:val="24"/>
        </w:rPr>
        <w:t>pršenje</w:t>
      </w:r>
      <w:proofErr w:type="spellEnd"/>
      <w:r w:rsidR="00206B0B">
        <w:rPr>
          <w:rFonts w:cstheme="minorHAnsi"/>
          <w:sz w:val="24"/>
          <w:szCs w:val="24"/>
        </w:rPr>
        <w:t xml:space="preserve"> </w:t>
      </w:r>
      <w:proofErr w:type="spellStart"/>
      <w:r w:rsidR="00206B0B">
        <w:rPr>
          <w:rFonts w:cstheme="minorHAnsi"/>
          <w:sz w:val="24"/>
          <w:szCs w:val="24"/>
        </w:rPr>
        <w:t>meglice</w:t>
      </w:r>
      <w:proofErr w:type="spellEnd"/>
      <w:r w:rsidR="00206B0B">
        <w:rPr>
          <w:rFonts w:cstheme="minorHAnsi"/>
          <w:sz w:val="24"/>
          <w:szCs w:val="24"/>
        </w:rPr>
        <w:t xml:space="preserve"> </w:t>
      </w:r>
      <w:proofErr w:type="spellStart"/>
      <w:r w:rsidR="00206B0B">
        <w:rPr>
          <w:rFonts w:cstheme="minorHAnsi"/>
          <w:sz w:val="24"/>
          <w:szCs w:val="24"/>
        </w:rPr>
        <w:t>nenavadno</w:t>
      </w:r>
      <w:proofErr w:type="spellEnd"/>
      <w:r w:rsidR="00206B0B">
        <w:rPr>
          <w:rFonts w:cstheme="minorHAnsi"/>
          <w:sz w:val="24"/>
          <w:szCs w:val="24"/>
        </w:rPr>
        <w:t>.</w:t>
      </w:r>
    </w:p>
    <w:p w:rsidR="00206B0B" w:rsidRDefault="00206B0B" w:rsidP="00206B0B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 je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ultrazvočni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plošči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umazanija</w:t>
      </w:r>
      <w:proofErr w:type="spellEnd"/>
      <w:r>
        <w:rPr>
          <w:rFonts w:cstheme="minorHAnsi"/>
          <w:sz w:val="24"/>
          <w:szCs w:val="24"/>
        </w:rPr>
        <w:t>?</w:t>
      </w:r>
    </w:p>
    <w:p w:rsidR="00206B0B" w:rsidRPr="00206B0B" w:rsidRDefault="00206B0B" w:rsidP="00206B0B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06B0B">
        <w:rPr>
          <w:rFonts w:cstheme="minorHAnsi"/>
          <w:sz w:val="24"/>
          <w:szCs w:val="24"/>
        </w:rPr>
        <w:t>Zbiralnik</w:t>
      </w:r>
      <w:proofErr w:type="spellEnd"/>
      <w:r w:rsidRPr="00206B0B">
        <w:rPr>
          <w:rFonts w:cstheme="minorHAnsi"/>
          <w:sz w:val="24"/>
          <w:szCs w:val="24"/>
        </w:rPr>
        <w:t xml:space="preserve"> </w:t>
      </w:r>
      <w:proofErr w:type="spellStart"/>
      <w:r w:rsidRPr="00206B0B">
        <w:rPr>
          <w:rFonts w:cstheme="minorHAnsi"/>
          <w:sz w:val="24"/>
          <w:szCs w:val="24"/>
        </w:rPr>
        <w:t>očistite</w:t>
      </w:r>
      <w:proofErr w:type="spellEnd"/>
      <w:r w:rsidRPr="00206B0B">
        <w:rPr>
          <w:rFonts w:cstheme="minorHAnsi"/>
          <w:sz w:val="24"/>
          <w:szCs w:val="24"/>
        </w:rPr>
        <w:t xml:space="preserve"> v </w:t>
      </w:r>
      <w:proofErr w:type="spellStart"/>
      <w:r w:rsidRPr="00206B0B">
        <w:rPr>
          <w:rFonts w:cstheme="minorHAnsi"/>
          <w:sz w:val="24"/>
          <w:szCs w:val="24"/>
        </w:rPr>
        <w:t>skladu</w:t>
      </w:r>
      <w:proofErr w:type="spellEnd"/>
      <w:r w:rsidRPr="00206B0B">
        <w:rPr>
          <w:rFonts w:cstheme="minorHAnsi"/>
          <w:sz w:val="24"/>
          <w:szCs w:val="24"/>
        </w:rPr>
        <w:t xml:space="preserve"> z </w:t>
      </w:r>
      <w:proofErr w:type="spellStart"/>
      <w:r w:rsidRPr="00206B0B">
        <w:rPr>
          <w:rFonts w:cstheme="minorHAnsi"/>
          <w:sz w:val="24"/>
          <w:szCs w:val="24"/>
        </w:rPr>
        <w:t>navodili</w:t>
      </w:r>
      <w:proofErr w:type="spellEnd"/>
      <w:r w:rsidRPr="00206B0B">
        <w:rPr>
          <w:rFonts w:cstheme="minorHAnsi"/>
          <w:sz w:val="24"/>
          <w:szCs w:val="24"/>
        </w:rPr>
        <w:t xml:space="preserve"> </w:t>
      </w:r>
      <w:proofErr w:type="spellStart"/>
      <w:r w:rsidRPr="00206B0B">
        <w:rPr>
          <w:rFonts w:cstheme="minorHAnsi"/>
          <w:sz w:val="24"/>
          <w:szCs w:val="24"/>
        </w:rPr>
        <w:t>za</w:t>
      </w:r>
      <w:proofErr w:type="spellEnd"/>
      <w:r w:rsidRPr="00206B0B">
        <w:rPr>
          <w:rFonts w:cstheme="minorHAnsi"/>
          <w:sz w:val="24"/>
          <w:szCs w:val="24"/>
        </w:rPr>
        <w:t xml:space="preserve"> </w:t>
      </w:r>
      <w:r w:rsidR="00EB60F2">
        <w:rPr>
          <w:rFonts w:cstheme="minorHAnsi"/>
          <w:sz w:val="24"/>
          <w:szCs w:val="24"/>
        </w:rPr>
        <w:t>VZDRŽEVANJE</w:t>
      </w:r>
      <w:r w:rsidRPr="00206B0B">
        <w:rPr>
          <w:rFonts w:cstheme="minorHAnsi"/>
          <w:sz w:val="24"/>
          <w:szCs w:val="24"/>
        </w:rPr>
        <w:t xml:space="preserve">. </w:t>
      </w:r>
    </w:p>
    <w:p w:rsidR="00206B0B" w:rsidRDefault="00206B0B" w:rsidP="00206B0B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 je v </w:t>
      </w:r>
      <w:proofErr w:type="spellStart"/>
      <w:r>
        <w:rPr>
          <w:rFonts w:cstheme="minorHAnsi"/>
          <w:sz w:val="24"/>
          <w:szCs w:val="24"/>
        </w:rPr>
        <w:t>odprtini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odvod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zraka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umazanija</w:t>
      </w:r>
      <w:proofErr w:type="spellEnd"/>
      <w:r>
        <w:rPr>
          <w:rFonts w:cstheme="minorHAnsi"/>
          <w:sz w:val="24"/>
          <w:szCs w:val="24"/>
        </w:rPr>
        <w:t>?</w:t>
      </w:r>
    </w:p>
    <w:p w:rsidR="00206B0B" w:rsidRDefault="00206B0B" w:rsidP="00206B0B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Če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odprtina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prahu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zmanjšan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prehod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zraka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vpliva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meglico</w:t>
      </w:r>
      <w:proofErr w:type="spellEnd"/>
      <w:r>
        <w:rPr>
          <w:rFonts w:cstheme="minorHAnsi"/>
          <w:sz w:val="24"/>
          <w:szCs w:val="24"/>
        </w:rPr>
        <w:t>.</w:t>
      </w:r>
    </w:p>
    <w:p w:rsidR="00206B0B" w:rsidRDefault="00206B0B" w:rsidP="00206B0B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6B0B" w:rsidRPr="00DE132C" w:rsidRDefault="00206B0B" w:rsidP="00206B0B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DE132C">
        <w:rPr>
          <w:rFonts w:cstheme="minorHAnsi"/>
          <w:b/>
          <w:sz w:val="24"/>
          <w:szCs w:val="24"/>
        </w:rPr>
        <w:t>Uhajanje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vode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iz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razpršilnika</w:t>
      </w:r>
      <w:proofErr w:type="spellEnd"/>
      <w:r w:rsidRPr="00DE132C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32C">
        <w:rPr>
          <w:rFonts w:cstheme="minorHAnsi"/>
          <w:b/>
          <w:sz w:val="24"/>
          <w:szCs w:val="24"/>
        </w:rPr>
        <w:t>arom</w:t>
      </w:r>
      <w:proofErr w:type="spellEnd"/>
    </w:p>
    <w:p w:rsidR="00206B0B" w:rsidRDefault="00206B0B" w:rsidP="00206B0B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 je </w:t>
      </w:r>
      <w:proofErr w:type="spellStart"/>
      <w:r>
        <w:rPr>
          <w:rFonts w:cstheme="minorHAnsi"/>
          <w:sz w:val="24"/>
          <w:szCs w:val="24"/>
        </w:rPr>
        <w:t>pokrov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ustrezno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nameščen</w:t>
      </w:r>
      <w:proofErr w:type="spellEnd"/>
      <w:r>
        <w:rPr>
          <w:rFonts w:cstheme="minorHAnsi"/>
          <w:sz w:val="24"/>
          <w:szCs w:val="24"/>
        </w:rPr>
        <w:t>?</w:t>
      </w:r>
    </w:p>
    <w:p w:rsidR="00206B0B" w:rsidRPr="00206B0B" w:rsidRDefault="00206B0B" w:rsidP="00206B0B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06B0B">
        <w:rPr>
          <w:rFonts w:cstheme="minorHAnsi"/>
          <w:sz w:val="24"/>
          <w:szCs w:val="24"/>
        </w:rPr>
        <w:t>Odstranite</w:t>
      </w:r>
      <w:proofErr w:type="spellEnd"/>
      <w:r w:rsidRPr="00206B0B">
        <w:rPr>
          <w:rFonts w:cstheme="minorHAnsi"/>
          <w:sz w:val="24"/>
          <w:szCs w:val="24"/>
        </w:rPr>
        <w:t xml:space="preserve"> in </w:t>
      </w:r>
      <w:proofErr w:type="spellStart"/>
      <w:r w:rsidRPr="00206B0B">
        <w:rPr>
          <w:rFonts w:cstheme="minorHAnsi"/>
          <w:sz w:val="24"/>
          <w:szCs w:val="24"/>
        </w:rPr>
        <w:t>ponovno</w:t>
      </w:r>
      <w:proofErr w:type="spellEnd"/>
      <w:r w:rsidRPr="00206B0B">
        <w:rPr>
          <w:rFonts w:cstheme="minorHAnsi"/>
          <w:sz w:val="24"/>
          <w:szCs w:val="24"/>
        </w:rPr>
        <w:t xml:space="preserve"> </w:t>
      </w:r>
      <w:proofErr w:type="spellStart"/>
      <w:r w:rsidRPr="00206B0B">
        <w:rPr>
          <w:rFonts w:cstheme="minorHAnsi"/>
          <w:sz w:val="24"/>
          <w:szCs w:val="24"/>
        </w:rPr>
        <w:t>pravilno</w:t>
      </w:r>
      <w:proofErr w:type="spellEnd"/>
      <w:r w:rsidRPr="00206B0B">
        <w:rPr>
          <w:rFonts w:cstheme="minorHAnsi"/>
          <w:sz w:val="24"/>
          <w:szCs w:val="24"/>
        </w:rPr>
        <w:t xml:space="preserve"> </w:t>
      </w:r>
      <w:proofErr w:type="spellStart"/>
      <w:r w:rsidRPr="00206B0B">
        <w:rPr>
          <w:rFonts w:cstheme="minorHAnsi"/>
          <w:sz w:val="24"/>
          <w:szCs w:val="24"/>
        </w:rPr>
        <w:t>namestite</w:t>
      </w:r>
      <w:proofErr w:type="spellEnd"/>
      <w:r w:rsidRPr="00206B0B">
        <w:rPr>
          <w:rFonts w:cstheme="minorHAnsi"/>
          <w:sz w:val="24"/>
          <w:szCs w:val="24"/>
        </w:rPr>
        <w:t xml:space="preserve"> </w:t>
      </w:r>
      <w:proofErr w:type="spellStart"/>
      <w:r w:rsidRPr="00206B0B">
        <w:rPr>
          <w:rFonts w:cstheme="minorHAnsi"/>
          <w:sz w:val="24"/>
          <w:szCs w:val="24"/>
        </w:rPr>
        <w:t>pokrov</w:t>
      </w:r>
      <w:proofErr w:type="spellEnd"/>
      <w:r w:rsidRPr="00206B0B">
        <w:rPr>
          <w:rFonts w:cstheme="minorHAnsi"/>
          <w:sz w:val="24"/>
          <w:szCs w:val="24"/>
        </w:rPr>
        <w:t xml:space="preserve">.  </w:t>
      </w:r>
    </w:p>
    <w:p w:rsidR="006A0869" w:rsidRDefault="00DE132C" w:rsidP="006A0869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Ali je </w:t>
      </w:r>
      <w:proofErr w:type="spellStart"/>
      <w:r>
        <w:rPr>
          <w:rFonts w:cstheme="minorHAnsi"/>
          <w:sz w:val="24"/>
          <w:szCs w:val="24"/>
        </w:rPr>
        <w:t>temperatura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previsoka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prenizka</w:t>
      </w:r>
      <w:proofErr w:type="spellEnd"/>
      <w:r>
        <w:rPr>
          <w:rFonts w:cstheme="minorHAnsi"/>
          <w:sz w:val="24"/>
          <w:szCs w:val="24"/>
        </w:rPr>
        <w:t>?</w:t>
      </w:r>
    </w:p>
    <w:p w:rsidR="00DE132C" w:rsidRDefault="006C75E8" w:rsidP="006C75E8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Če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temperatura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prenizka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vlaga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visoka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meglica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hitro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utekočini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nastanejo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kapljice</w:t>
      </w:r>
      <w:proofErr w:type="spellEnd"/>
      <w:r>
        <w:rPr>
          <w:rFonts w:cstheme="minorHAnsi"/>
          <w:sz w:val="24"/>
          <w:szCs w:val="24"/>
        </w:rPr>
        <w:t>.</w:t>
      </w:r>
    </w:p>
    <w:p w:rsidR="006C75E8" w:rsidRDefault="006C75E8" w:rsidP="006C75E8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75E8" w:rsidRPr="00DC4FA0" w:rsidRDefault="00DC4FA0" w:rsidP="006C75E8">
      <w:pPr>
        <w:widowControl w:val="0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  <w:r w:rsidRPr="00DC4FA0">
        <w:rPr>
          <w:rFonts w:cstheme="minorHAnsi"/>
          <w:sz w:val="24"/>
          <w:szCs w:val="24"/>
          <w:highlight w:val="lightGray"/>
        </w:rPr>
        <w:t>SPECIFIKACIJE</w:t>
      </w:r>
    </w:p>
    <w:p w:rsidR="00DC4FA0" w:rsidRPr="006C75E8" w:rsidRDefault="00DC4FA0" w:rsidP="006C75E8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0869" w:rsidRDefault="00DC4FA0" w:rsidP="006A0869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Velikost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66"/>
      </w:r>
      <w:r>
        <w:rPr>
          <w:rFonts w:cstheme="minorHAnsi"/>
          <w:sz w:val="24"/>
          <w:szCs w:val="24"/>
        </w:rPr>
        <w:t>1</w:t>
      </w:r>
      <w:r w:rsidR="00EB60F2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 xml:space="preserve"> mm(D)x1</w:t>
      </w:r>
      <w:r w:rsidR="00EB60F2">
        <w:rPr>
          <w:rFonts w:cstheme="minorHAnsi"/>
          <w:sz w:val="24"/>
          <w:szCs w:val="24"/>
        </w:rPr>
        <w:t>43</w:t>
      </w:r>
      <w:r>
        <w:rPr>
          <w:rFonts w:cstheme="minorHAnsi"/>
          <w:sz w:val="24"/>
          <w:szCs w:val="24"/>
        </w:rPr>
        <w:t xml:space="preserve"> mm(H)</w:t>
      </w:r>
    </w:p>
    <w:p w:rsidR="00DC4FA0" w:rsidRDefault="00DC4FA0" w:rsidP="006A0869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Teža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pribl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EB60F2">
        <w:rPr>
          <w:rFonts w:cstheme="minorHAnsi"/>
          <w:sz w:val="24"/>
          <w:szCs w:val="24"/>
        </w:rPr>
        <w:t>235</w:t>
      </w:r>
      <w:r>
        <w:rPr>
          <w:rFonts w:cstheme="minorHAnsi"/>
          <w:sz w:val="24"/>
          <w:szCs w:val="24"/>
        </w:rPr>
        <w:t xml:space="preserve"> g</w:t>
      </w:r>
    </w:p>
    <w:p w:rsidR="00DC4FA0" w:rsidRPr="006A0869" w:rsidRDefault="00DC4FA0" w:rsidP="006A0869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Napetost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vhodna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izhodna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AC100-240V 50/60Hz / DC 5V 1A</w:t>
      </w:r>
    </w:p>
    <w:p w:rsidR="00DC4FA0" w:rsidRDefault="00DC4FA0" w:rsidP="003A216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Dolžina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kabla</w:t>
      </w:r>
      <w:proofErr w:type="spellEnd"/>
      <w:r w:rsidR="002A696F">
        <w:rPr>
          <w:rFonts w:cstheme="minorHAnsi"/>
          <w:sz w:val="24"/>
          <w:szCs w:val="24"/>
        </w:rPr>
        <w:t>:</w:t>
      </w:r>
      <w:r w:rsidR="002A696F">
        <w:rPr>
          <w:rFonts w:cstheme="minorHAnsi"/>
          <w:sz w:val="24"/>
          <w:szCs w:val="24"/>
        </w:rPr>
        <w:tab/>
      </w:r>
      <w:r w:rsidR="002A696F">
        <w:rPr>
          <w:rFonts w:cstheme="minorHAnsi"/>
          <w:sz w:val="24"/>
          <w:szCs w:val="24"/>
        </w:rPr>
        <w:tab/>
      </w:r>
      <w:r w:rsidR="002A696F">
        <w:rPr>
          <w:rFonts w:cstheme="minorHAnsi"/>
          <w:sz w:val="24"/>
          <w:szCs w:val="24"/>
        </w:rPr>
        <w:tab/>
      </w:r>
      <w:r w:rsidR="002A696F">
        <w:rPr>
          <w:rFonts w:cstheme="minorHAnsi"/>
          <w:sz w:val="24"/>
          <w:szCs w:val="24"/>
        </w:rPr>
        <w:tab/>
      </w:r>
      <w:proofErr w:type="spellStart"/>
      <w:r w:rsidR="002A696F">
        <w:rPr>
          <w:rFonts w:cstheme="minorHAnsi"/>
          <w:sz w:val="24"/>
          <w:szCs w:val="24"/>
        </w:rPr>
        <w:t>pribl</w:t>
      </w:r>
      <w:proofErr w:type="spellEnd"/>
      <w:r w:rsidR="002A696F">
        <w:rPr>
          <w:rFonts w:cstheme="minorHAnsi"/>
          <w:sz w:val="24"/>
          <w:szCs w:val="24"/>
        </w:rPr>
        <w:t>. 100 cm</w:t>
      </w:r>
    </w:p>
    <w:p w:rsidR="002A696F" w:rsidRDefault="002A696F" w:rsidP="003A216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Poraba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E668B5">
        <w:rPr>
          <w:rFonts w:cstheme="minorHAnsi"/>
          <w:sz w:val="24"/>
          <w:szCs w:val="24"/>
        </w:rPr>
        <w:t>eletrične</w:t>
      </w:r>
      <w:proofErr w:type="spellEnd"/>
      <w:r w:rsidR="00E668B5">
        <w:rPr>
          <w:rFonts w:cstheme="minorHAnsi"/>
          <w:sz w:val="24"/>
          <w:szCs w:val="24"/>
        </w:rPr>
        <w:t xml:space="preserve"> </w:t>
      </w:r>
      <w:proofErr w:type="spellStart"/>
      <w:r w:rsidR="00E668B5">
        <w:rPr>
          <w:rFonts w:cstheme="minorHAnsi"/>
          <w:sz w:val="24"/>
          <w:szCs w:val="24"/>
        </w:rPr>
        <w:t>energije</w:t>
      </w:r>
      <w:proofErr w:type="spellEnd"/>
      <w:r w:rsidR="00E668B5">
        <w:rPr>
          <w:rFonts w:cstheme="minorHAnsi"/>
          <w:sz w:val="24"/>
          <w:szCs w:val="24"/>
        </w:rPr>
        <w:t>:</w:t>
      </w:r>
      <w:r w:rsidR="00E668B5">
        <w:rPr>
          <w:rFonts w:cstheme="minorHAnsi"/>
          <w:sz w:val="24"/>
          <w:szCs w:val="24"/>
        </w:rPr>
        <w:tab/>
      </w:r>
      <w:r w:rsidR="00E668B5">
        <w:rPr>
          <w:rFonts w:cstheme="minorHAnsi"/>
          <w:sz w:val="24"/>
          <w:szCs w:val="24"/>
        </w:rPr>
        <w:tab/>
      </w:r>
      <w:proofErr w:type="spellStart"/>
      <w:r w:rsidR="00E668B5">
        <w:rPr>
          <w:rFonts w:cstheme="minorHAnsi"/>
          <w:sz w:val="24"/>
          <w:szCs w:val="24"/>
        </w:rPr>
        <w:t>pribl</w:t>
      </w:r>
      <w:proofErr w:type="spellEnd"/>
      <w:r w:rsidR="00E668B5">
        <w:rPr>
          <w:rFonts w:cstheme="minorHAnsi"/>
          <w:sz w:val="24"/>
          <w:szCs w:val="24"/>
        </w:rPr>
        <w:t>. 2</w:t>
      </w:r>
      <w:r w:rsidR="00EB60F2">
        <w:rPr>
          <w:rFonts w:cstheme="minorHAnsi"/>
          <w:sz w:val="24"/>
          <w:szCs w:val="24"/>
        </w:rPr>
        <w:t>.5</w:t>
      </w:r>
      <w:r>
        <w:rPr>
          <w:rFonts w:cstheme="minorHAnsi"/>
          <w:sz w:val="24"/>
          <w:szCs w:val="24"/>
        </w:rPr>
        <w:t>W</w:t>
      </w:r>
    </w:p>
    <w:p w:rsidR="002A696F" w:rsidRDefault="00EB60F2" w:rsidP="003A216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Nastavitev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časa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delovanja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</w:t>
      </w:r>
      <w:r w:rsidR="002A696F">
        <w:rPr>
          <w:rFonts w:cstheme="minorHAnsi"/>
          <w:sz w:val="24"/>
          <w:szCs w:val="24"/>
        </w:rPr>
        <w:t xml:space="preserve">0 min/ </w:t>
      </w:r>
      <w:r>
        <w:rPr>
          <w:rFonts w:cstheme="minorHAnsi"/>
          <w:sz w:val="24"/>
          <w:szCs w:val="24"/>
        </w:rPr>
        <w:t>6</w:t>
      </w:r>
      <w:r w:rsidR="002A696F">
        <w:rPr>
          <w:rFonts w:cstheme="minorHAnsi"/>
          <w:sz w:val="24"/>
          <w:szCs w:val="24"/>
        </w:rPr>
        <w:t>0 min / ON (</w:t>
      </w:r>
      <w:proofErr w:type="spellStart"/>
      <w:r w:rsidR="002A696F">
        <w:rPr>
          <w:rFonts w:cstheme="minorHAnsi"/>
          <w:sz w:val="24"/>
          <w:szCs w:val="24"/>
        </w:rPr>
        <w:t>vključen</w:t>
      </w:r>
      <w:proofErr w:type="spellEnd"/>
      <w:r w:rsidR="002A696F">
        <w:rPr>
          <w:rFonts w:cstheme="minorHAnsi"/>
          <w:sz w:val="24"/>
          <w:szCs w:val="24"/>
        </w:rPr>
        <w:t>)</w:t>
      </w:r>
    </w:p>
    <w:p w:rsidR="002A696F" w:rsidRDefault="002A696F" w:rsidP="003A216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</w:t>
      </w:r>
      <w:r w:rsidR="00EB60F2">
        <w:rPr>
          <w:rFonts w:cstheme="minorHAnsi"/>
          <w:sz w:val="24"/>
          <w:szCs w:val="24"/>
        </w:rPr>
        <w:t>ostornina</w:t>
      </w:r>
      <w:proofErr w:type="spellEnd"/>
      <w:r w:rsidR="00EB60F2">
        <w:rPr>
          <w:rFonts w:cstheme="minorHAnsi"/>
          <w:sz w:val="24"/>
          <w:szCs w:val="24"/>
        </w:rPr>
        <w:t xml:space="preserve"> </w:t>
      </w:r>
      <w:proofErr w:type="spellStart"/>
      <w:r w:rsidR="00EB60F2">
        <w:rPr>
          <w:rFonts w:cstheme="minorHAnsi"/>
          <w:sz w:val="24"/>
          <w:szCs w:val="24"/>
        </w:rPr>
        <w:t>zbiralnika</w:t>
      </w:r>
      <w:proofErr w:type="spellEnd"/>
      <w:r w:rsidR="00EB60F2">
        <w:rPr>
          <w:rFonts w:cstheme="minorHAnsi"/>
          <w:sz w:val="24"/>
          <w:szCs w:val="24"/>
        </w:rPr>
        <w:t xml:space="preserve"> </w:t>
      </w:r>
      <w:proofErr w:type="spellStart"/>
      <w:r w:rsidR="00EB60F2">
        <w:rPr>
          <w:rFonts w:cstheme="minorHAnsi"/>
          <w:sz w:val="24"/>
          <w:szCs w:val="24"/>
        </w:rPr>
        <w:t>za</w:t>
      </w:r>
      <w:proofErr w:type="spellEnd"/>
      <w:r w:rsidR="00EB60F2">
        <w:rPr>
          <w:rFonts w:cstheme="minorHAnsi"/>
          <w:sz w:val="24"/>
          <w:szCs w:val="24"/>
        </w:rPr>
        <w:t xml:space="preserve"> </w:t>
      </w:r>
      <w:proofErr w:type="spellStart"/>
      <w:r w:rsidR="00EB60F2">
        <w:rPr>
          <w:rFonts w:cstheme="minorHAnsi"/>
          <w:sz w:val="24"/>
          <w:szCs w:val="24"/>
        </w:rPr>
        <w:t>vodo</w:t>
      </w:r>
      <w:proofErr w:type="spellEnd"/>
      <w:r w:rsidR="00EB60F2">
        <w:rPr>
          <w:rFonts w:cstheme="minorHAnsi"/>
          <w:sz w:val="24"/>
          <w:szCs w:val="24"/>
        </w:rPr>
        <w:t>:</w:t>
      </w:r>
      <w:r w:rsidR="00EB60F2">
        <w:rPr>
          <w:rFonts w:cstheme="minorHAnsi"/>
          <w:sz w:val="24"/>
          <w:szCs w:val="24"/>
        </w:rPr>
        <w:tab/>
        <w:t>9</w:t>
      </w:r>
      <w:r>
        <w:rPr>
          <w:rFonts w:cstheme="minorHAnsi"/>
          <w:sz w:val="24"/>
          <w:szCs w:val="24"/>
        </w:rPr>
        <w:t>0 ml</w:t>
      </w:r>
    </w:p>
    <w:p w:rsidR="002A696F" w:rsidRDefault="00EB60F2" w:rsidP="003A21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LED </w:t>
      </w:r>
      <w:proofErr w:type="spellStart"/>
      <w:r>
        <w:rPr>
          <w:rFonts w:cstheme="minorHAnsi"/>
          <w:sz w:val="24"/>
          <w:szCs w:val="24"/>
        </w:rPr>
        <w:t>luč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</w:t>
      </w:r>
      <w:r w:rsidR="002A696F">
        <w:rPr>
          <w:rFonts w:cstheme="minorHAnsi"/>
          <w:sz w:val="24"/>
          <w:szCs w:val="24"/>
        </w:rPr>
        <w:t xml:space="preserve"> </w:t>
      </w:r>
      <w:proofErr w:type="spellStart"/>
      <w:r w:rsidR="002A696F">
        <w:rPr>
          <w:rFonts w:cstheme="minorHAnsi"/>
          <w:sz w:val="24"/>
          <w:szCs w:val="24"/>
        </w:rPr>
        <w:t>žarnice</w:t>
      </w:r>
      <w:proofErr w:type="spellEnd"/>
    </w:p>
    <w:p w:rsidR="002A696F" w:rsidRDefault="002A696F" w:rsidP="003A21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polipropilen</w:t>
      </w:r>
      <w:proofErr w:type="spellEnd"/>
      <w:r>
        <w:rPr>
          <w:rFonts w:cstheme="minorHAnsi"/>
          <w:sz w:val="24"/>
          <w:szCs w:val="24"/>
        </w:rPr>
        <w:t xml:space="preserve"> (PP)</w:t>
      </w:r>
    </w:p>
    <w:p w:rsidR="002A696F" w:rsidRDefault="002A696F" w:rsidP="003A216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Ultrazvočni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valovi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3.0MHz</w:t>
      </w:r>
    </w:p>
    <w:p w:rsidR="002A696F" w:rsidRDefault="002A696F" w:rsidP="003A216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Priloženi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dodatki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B60F2">
        <w:rPr>
          <w:rFonts w:cstheme="minorHAnsi"/>
          <w:sz w:val="24"/>
          <w:szCs w:val="24"/>
        </w:rPr>
        <w:t xml:space="preserve">USB </w:t>
      </w:r>
      <w:r>
        <w:rPr>
          <w:rFonts w:cstheme="minorHAnsi"/>
          <w:sz w:val="24"/>
          <w:szCs w:val="24"/>
        </w:rPr>
        <w:t xml:space="preserve">adapter, </w:t>
      </w:r>
      <w:proofErr w:type="spellStart"/>
      <w:r>
        <w:rPr>
          <w:rFonts w:cstheme="minorHAnsi"/>
          <w:sz w:val="24"/>
          <w:szCs w:val="24"/>
        </w:rPr>
        <w:t>merilna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posodica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navodila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uporabo</w:t>
      </w:r>
      <w:proofErr w:type="spellEnd"/>
    </w:p>
    <w:p w:rsidR="002A696F" w:rsidRDefault="002A696F" w:rsidP="003A216F">
      <w:pPr>
        <w:spacing w:after="0" w:line="240" w:lineRule="auto"/>
        <w:rPr>
          <w:rFonts w:cstheme="minorHAnsi"/>
          <w:sz w:val="24"/>
          <w:szCs w:val="24"/>
        </w:rPr>
      </w:pPr>
    </w:p>
    <w:sectPr w:rsidR="002A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4A200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13"/>
    <w:multiLevelType w:val="multilevel"/>
    <w:tmpl w:val="000000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15"/>
    <w:multiLevelType w:val="singleLevel"/>
    <w:tmpl w:val="0000001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B736C15"/>
    <w:multiLevelType w:val="hybridMultilevel"/>
    <w:tmpl w:val="505C688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77E1F"/>
    <w:multiLevelType w:val="hybridMultilevel"/>
    <w:tmpl w:val="A06E0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460AF"/>
    <w:multiLevelType w:val="hybridMultilevel"/>
    <w:tmpl w:val="56B833EC"/>
    <w:lvl w:ilvl="0" w:tplc="41A48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321B21"/>
    <w:multiLevelType w:val="multilevel"/>
    <w:tmpl w:val="4A200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B1"/>
    <w:rsid w:val="00052BA6"/>
    <w:rsid w:val="000845C0"/>
    <w:rsid w:val="00094648"/>
    <w:rsid w:val="0011057F"/>
    <w:rsid w:val="0014182A"/>
    <w:rsid w:val="001C240C"/>
    <w:rsid w:val="001C6E45"/>
    <w:rsid w:val="00206B0B"/>
    <w:rsid w:val="002156A0"/>
    <w:rsid w:val="00235508"/>
    <w:rsid w:val="00257EBF"/>
    <w:rsid w:val="00264B62"/>
    <w:rsid w:val="00292E3E"/>
    <w:rsid w:val="002A46E3"/>
    <w:rsid w:val="002A696F"/>
    <w:rsid w:val="002B32C4"/>
    <w:rsid w:val="002D302C"/>
    <w:rsid w:val="002E50C8"/>
    <w:rsid w:val="0037025F"/>
    <w:rsid w:val="00383C56"/>
    <w:rsid w:val="00386510"/>
    <w:rsid w:val="003A216F"/>
    <w:rsid w:val="003A7ADC"/>
    <w:rsid w:val="003B7A39"/>
    <w:rsid w:val="00483FE5"/>
    <w:rsid w:val="0048418A"/>
    <w:rsid w:val="004C1C75"/>
    <w:rsid w:val="004C1EFC"/>
    <w:rsid w:val="004D0F19"/>
    <w:rsid w:val="004D7247"/>
    <w:rsid w:val="00503493"/>
    <w:rsid w:val="00557EBA"/>
    <w:rsid w:val="005E1F9E"/>
    <w:rsid w:val="005E6B69"/>
    <w:rsid w:val="005E7A94"/>
    <w:rsid w:val="005F7188"/>
    <w:rsid w:val="00652DDD"/>
    <w:rsid w:val="00662713"/>
    <w:rsid w:val="00670AC4"/>
    <w:rsid w:val="006A0869"/>
    <w:rsid w:val="006A7CB7"/>
    <w:rsid w:val="006C75E8"/>
    <w:rsid w:val="007016A1"/>
    <w:rsid w:val="00735554"/>
    <w:rsid w:val="00736D84"/>
    <w:rsid w:val="00754850"/>
    <w:rsid w:val="007723E3"/>
    <w:rsid w:val="0079274A"/>
    <w:rsid w:val="00812F7A"/>
    <w:rsid w:val="00840D87"/>
    <w:rsid w:val="008422EE"/>
    <w:rsid w:val="0087663C"/>
    <w:rsid w:val="008A7EFA"/>
    <w:rsid w:val="008C1643"/>
    <w:rsid w:val="008D2FE2"/>
    <w:rsid w:val="008F4A8E"/>
    <w:rsid w:val="009061B3"/>
    <w:rsid w:val="00923447"/>
    <w:rsid w:val="009241B4"/>
    <w:rsid w:val="009453ED"/>
    <w:rsid w:val="00946AA5"/>
    <w:rsid w:val="00996763"/>
    <w:rsid w:val="00A536B3"/>
    <w:rsid w:val="00A54FF1"/>
    <w:rsid w:val="00AC0430"/>
    <w:rsid w:val="00AC42A4"/>
    <w:rsid w:val="00AE0E76"/>
    <w:rsid w:val="00AE0E8E"/>
    <w:rsid w:val="00AF09C3"/>
    <w:rsid w:val="00AF479C"/>
    <w:rsid w:val="00B432F4"/>
    <w:rsid w:val="00B4412A"/>
    <w:rsid w:val="00BC1814"/>
    <w:rsid w:val="00C27446"/>
    <w:rsid w:val="00C67257"/>
    <w:rsid w:val="00C820ED"/>
    <w:rsid w:val="00C8460B"/>
    <w:rsid w:val="00CA7FA3"/>
    <w:rsid w:val="00D00DA8"/>
    <w:rsid w:val="00D304BD"/>
    <w:rsid w:val="00D353C6"/>
    <w:rsid w:val="00D36224"/>
    <w:rsid w:val="00D45AE2"/>
    <w:rsid w:val="00D819B8"/>
    <w:rsid w:val="00DB0027"/>
    <w:rsid w:val="00DB03B1"/>
    <w:rsid w:val="00DB77E2"/>
    <w:rsid w:val="00DC4FA0"/>
    <w:rsid w:val="00DD1B35"/>
    <w:rsid w:val="00DE132C"/>
    <w:rsid w:val="00E015A7"/>
    <w:rsid w:val="00E32100"/>
    <w:rsid w:val="00E611B9"/>
    <w:rsid w:val="00E668B5"/>
    <w:rsid w:val="00E92FB2"/>
    <w:rsid w:val="00E937AB"/>
    <w:rsid w:val="00EA4E69"/>
    <w:rsid w:val="00EB42FD"/>
    <w:rsid w:val="00EB60F2"/>
    <w:rsid w:val="00ED5D29"/>
    <w:rsid w:val="00EF0CCC"/>
    <w:rsid w:val="00EF6AED"/>
    <w:rsid w:val="00F47316"/>
    <w:rsid w:val="00F84193"/>
    <w:rsid w:val="00F86370"/>
    <w:rsid w:val="00F9424C"/>
    <w:rsid w:val="00F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B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54"/>
    <w:pPr>
      <w:ind w:left="720"/>
      <w:contextualSpacing/>
    </w:pPr>
  </w:style>
  <w:style w:type="table" w:styleId="TableGrid">
    <w:name w:val="Table Grid"/>
    <w:basedOn w:val="TableNormal"/>
    <w:uiPriority w:val="39"/>
    <w:rsid w:val="00EA4E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9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B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54"/>
    <w:pPr>
      <w:ind w:left="720"/>
      <w:contextualSpacing/>
    </w:pPr>
  </w:style>
  <w:style w:type="table" w:styleId="TableGrid">
    <w:name w:val="Table Grid"/>
    <w:basedOn w:val="TableNormal"/>
    <w:uiPriority w:val="39"/>
    <w:rsid w:val="00EA4E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Janja_2</dc:creator>
  <cp:lastModifiedBy>Sandi Žlebnik</cp:lastModifiedBy>
  <cp:revision>2</cp:revision>
  <cp:lastPrinted>2016-09-07T20:26:00Z</cp:lastPrinted>
  <dcterms:created xsi:type="dcterms:W3CDTF">2016-10-09T07:02:00Z</dcterms:created>
  <dcterms:modified xsi:type="dcterms:W3CDTF">2016-10-09T07:02:00Z</dcterms:modified>
</cp:coreProperties>
</file>